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2" w:lineRule="auto"/>
        <w:jc w:val="center"/>
        <w:rPr>
          <w:rFonts w:ascii="宋体" w:hAnsi="宋体"/>
          <w:sz w:val="32"/>
          <w:szCs w:val="32"/>
        </w:rPr>
      </w:pPr>
      <w:bookmarkStart w:id="0" w:name="_Hlk37272817"/>
      <w:bookmarkStart w:id="1" w:name="_Hlk46821555"/>
      <w:r>
        <w:rPr>
          <w:rFonts w:hint="eastAsia" w:ascii="宋体" w:hAnsi="宋体"/>
          <w:sz w:val="32"/>
          <w:szCs w:val="32"/>
        </w:rPr>
        <w:t>一年级上册语文期末</w:t>
      </w:r>
      <w:bookmarkEnd w:id="0"/>
      <w:bookmarkEnd w:id="1"/>
      <w:r>
        <w:rPr>
          <w:rFonts w:ascii="宋体" w:hAnsi="宋体"/>
          <w:sz w:val="32"/>
          <w:szCs w:val="32"/>
        </w:rPr>
        <w:pict>
          <v:shape id="_x0000_i1025" o:spt="75" alt="学科网(www.zxxk.com)--教育资源门户，提供试卷、教案、课件、论文、素材及各类教学资源下载，还有大量而丰富的教学相关资讯！" type="#_x0000_t75" style="height:0.75pt;width:1.5pt;" filled="f" o:preferrelative="t" stroked="f" coordsize="21600,21600">
            <v:path/>
            <v:fill on="f" focussize="0,0"/>
            <v:stroke on="f" joinstyle="miter"/>
            <v:imagedata r:id="rId5" o:title="91133821912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32"/>
          <w:szCs w:val="32"/>
          <w:vertAlign w:val="superscript"/>
        </w:rPr>
        <w:t>＋</w:t>
      </w:r>
    </w:p>
    <w:p>
      <w:pPr>
        <w:spacing w:line="432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（时间：60分钟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满分：100分）</w:t>
      </w:r>
    </w:p>
    <w:tbl>
      <w:tblPr>
        <w:tblStyle w:val="5"/>
        <w:tblpPr w:leftFromText="180" w:rightFromText="180" w:vertAnchor="text" w:horzAnchor="page" w:tblpXSpec="center" w:tblpY="347"/>
        <w:tblOverlap w:val="never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608"/>
        <w:gridCol w:w="610"/>
        <w:gridCol w:w="611"/>
        <w:gridCol w:w="582"/>
        <w:gridCol w:w="580"/>
        <w:gridCol w:w="611"/>
        <w:gridCol w:w="611"/>
        <w:gridCol w:w="611"/>
        <w:gridCol w:w="610"/>
        <w:gridCol w:w="612"/>
        <w:gridCol w:w="610"/>
        <w:gridCol w:w="611"/>
        <w:gridCol w:w="611"/>
        <w:gridCol w:w="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11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题号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</w:t>
            </w: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</w:t>
            </w:r>
          </w:p>
        </w:tc>
        <w:tc>
          <w:tcPr>
            <w:tcW w:w="5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</w:t>
            </w:r>
            <w:r>
              <w:rPr>
                <w:rFonts w:ascii="宋体" w:hAnsi="宋体"/>
                <w:color w:val="FFFFFF"/>
                <w:sz w:val="4"/>
                <w:szCs w:val="18"/>
              </w:rPr>
              <w:t>[来源:Zxxk.Com]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六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七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八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九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十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十一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十二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十三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11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得分</w:t>
            </w:r>
          </w:p>
        </w:tc>
        <w:tc>
          <w:tcPr>
            <w:tcW w:w="608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numPr>
          <w:ilvl w:val="0"/>
          <w:numId w:val="1"/>
        </w:numPr>
        <w:spacing w:line="432" w:lineRule="auto"/>
        <w:rPr>
          <w:rFonts w:ascii="方正姚体" w:hAnsi="宋体" w:eastAsia="方正姚体"/>
          <w:sz w:val="24"/>
        </w:rPr>
      </w:pPr>
      <w:r>
        <w:rPr>
          <w:rFonts w:ascii="宋体" w:hAnsi="宋体"/>
          <w:sz w:val="24"/>
        </w:rPr>
        <w:t>圈出整体认读音节。(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6分)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方正姚体" w:hAnsi="宋体" w:eastAsia="方正姚体"/>
          <w:sz w:val="24"/>
        </w:rPr>
        <w:t>wu        ying       nu        er        chi        wang</w:t>
      </w:r>
    </w:p>
    <w:p>
      <w:pPr>
        <w:spacing w:line="432" w:lineRule="auto"/>
        <w:rPr>
          <w:rFonts w:ascii="方正姚体" w:hAnsi="宋体" w:eastAsia="方正姚体"/>
          <w:sz w:val="24"/>
        </w:rPr>
      </w:pPr>
    </w:p>
    <w:p>
      <w:pPr>
        <w:spacing w:line="432" w:lineRule="auto"/>
        <w:rPr>
          <w:rFonts w:ascii="宋体" w:hAnsi="宋体"/>
          <w:sz w:val="24"/>
        </w:rPr>
      </w:pPr>
      <w:r>
        <w:rPr>
          <w:rFonts w:hint="eastAsia" w:ascii="方正姚体" w:hAnsi="宋体" w:eastAsia="方正姚体"/>
          <w:sz w:val="24"/>
        </w:rPr>
        <w:t xml:space="preserve"> yue       ui        rou        yuan      si        yan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二、</w:t>
      </w:r>
      <w:r>
        <w:rPr>
          <w:rFonts w:ascii="宋体" w:hAnsi="宋体"/>
          <w:sz w:val="24"/>
        </w:rPr>
        <w:pict>
          <v:shape id="_x0000_i1026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5" o:title="91133821912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</w:rPr>
        <w:t>请你帮助小动物找名字，并用线连起来。(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6分)</w:t>
      </w:r>
      <w:r>
        <w:rPr>
          <w:rFonts w:ascii="宋体" w:hAnsi="宋体"/>
          <w:sz w:val="24"/>
        </w:rPr>
        <w:br w:type="textWrapping"/>
      </w:r>
      <w:r>
        <w:rPr>
          <w:rFonts w:hint="eastAsia" w:ascii="方正姚体" w:hAnsi="宋体" w:eastAsia="方正姚体"/>
          <w:sz w:val="24"/>
        </w:rPr>
        <w:t>xi</w:t>
      </w:r>
      <w:r>
        <w:rPr>
          <w:rFonts w:hint="eastAsia" w:ascii="方正姚体" w:hAnsi="宋体" w:eastAsia="方正姚体" w:cs="宋体"/>
          <w:sz w:val="24"/>
        </w:rPr>
        <w:t>ǎ</w:t>
      </w:r>
      <w:r>
        <w:rPr>
          <w:rFonts w:hint="eastAsia" w:ascii="方正姚体" w:hAnsi="宋体" w:eastAsia="方正姚体"/>
          <w:sz w:val="24"/>
        </w:rPr>
        <w:t>o g</w:t>
      </w:r>
      <w:r>
        <w:rPr>
          <w:rFonts w:hint="eastAsia" w:ascii="方正姚体" w:hAnsi="宋体" w:eastAsia="方正姚体" w:cs="宋体"/>
          <w:sz w:val="24"/>
        </w:rPr>
        <w:t>ǒ</w:t>
      </w:r>
      <w:r>
        <w:rPr>
          <w:rFonts w:hint="eastAsia" w:ascii="方正姚体" w:hAnsi="宋体" w:eastAsia="方正姚体"/>
          <w:sz w:val="24"/>
        </w:rPr>
        <w:t>u    g</w:t>
      </w:r>
      <w:r>
        <w:rPr>
          <w:rFonts w:hint="eastAsia" w:ascii="方正姚体" w:hAnsi="宋体" w:eastAsia="方正姚体" w:cs="宋体"/>
          <w:sz w:val="24"/>
        </w:rPr>
        <w:t>ō</w:t>
      </w:r>
      <w:r>
        <w:rPr>
          <w:rFonts w:hint="eastAsia" w:ascii="方正姚体" w:hAnsi="宋体" w:eastAsia="方正姚体"/>
          <w:sz w:val="24"/>
        </w:rPr>
        <w:t>ng j</w:t>
      </w:r>
      <w:r>
        <w:rPr>
          <w:rFonts w:hint="eastAsia" w:ascii="方正姚体" w:hAnsi="宋体" w:eastAsia="方正姚体" w:cs="宋体"/>
          <w:sz w:val="24"/>
        </w:rPr>
        <w:t>ī</w:t>
      </w:r>
      <w:r>
        <w:rPr>
          <w:rFonts w:hint="eastAsia" w:ascii="方正姚体" w:hAnsi="宋体" w:eastAsia="方正姚体"/>
          <w:sz w:val="24"/>
        </w:rPr>
        <w:t xml:space="preserve">     q</w:t>
      </w:r>
      <w:r>
        <w:rPr>
          <w:rFonts w:hint="eastAsia" w:ascii="方正姚体" w:hAnsi="宋体" w:eastAsia="方正姚体" w:cs="宋体"/>
          <w:sz w:val="24"/>
        </w:rPr>
        <w:t>ī</w:t>
      </w:r>
      <w:r>
        <w:rPr>
          <w:rFonts w:hint="eastAsia" w:ascii="方正姚体" w:hAnsi="宋体" w:eastAsia="方正姚体"/>
          <w:sz w:val="24"/>
        </w:rPr>
        <w:t>ng w</w:t>
      </w:r>
      <w:r>
        <w:rPr>
          <w:rFonts w:hint="eastAsia" w:ascii="方正姚体" w:hAnsi="宋体" w:eastAsia="方正姚体" w:cs="宋体"/>
          <w:sz w:val="24"/>
        </w:rPr>
        <w:t>ā</w:t>
      </w:r>
      <w:r>
        <w:rPr>
          <w:rFonts w:hint="eastAsia" w:ascii="方正姚体" w:hAnsi="宋体" w:eastAsia="方正姚体"/>
          <w:sz w:val="24"/>
        </w:rPr>
        <w:t xml:space="preserve">    hu</w:t>
      </w:r>
      <w:r>
        <w:rPr>
          <w:rFonts w:hint="eastAsia" w:ascii="方正姚体" w:hAnsi="宋体" w:eastAsia="方正姚体" w:cs="宋体"/>
          <w:sz w:val="24"/>
        </w:rPr>
        <w:t>ā</w:t>
      </w:r>
      <w:r>
        <w:rPr>
          <w:rFonts w:hint="eastAsia" w:ascii="方正姚体" w:hAnsi="宋体" w:eastAsia="方正姚体"/>
          <w:sz w:val="24"/>
        </w:rPr>
        <w:t xml:space="preserve"> m</w:t>
      </w:r>
      <w:r>
        <w:rPr>
          <w:rFonts w:hint="eastAsia" w:ascii="方正姚体" w:hAnsi="宋体" w:eastAsia="方正姚体" w:cs="宋体"/>
          <w:sz w:val="24"/>
        </w:rPr>
        <w:t>ā</w:t>
      </w:r>
      <w:r>
        <w:rPr>
          <w:rFonts w:hint="eastAsia" w:ascii="方正姚体" w:hAnsi="宋体" w:eastAsia="方正姚体"/>
          <w:sz w:val="24"/>
        </w:rPr>
        <w:t>o    sh</w:t>
      </w:r>
      <w:r>
        <w:rPr>
          <w:rFonts w:hint="eastAsia" w:ascii="方正姚体" w:hAnsi="宋体" w:eastAsia="方正姚体" w:cs="宋体"/>
          <w:sz w:val="24"/>
        </w:rPr>
        <w:t>ā</w:t>
      </w:r>
      <w:r>
        <w:rPr>
          <w:rFonts w:hint="eastAsia" w:ascii="方正姚体" w:hAnsi="宋体" w:eastAsia="方正姚体"/>
          <w:sz w:val="24"/>
        </w:rPr>
        <w:t>n y</w:t>
      </w:r>
      <w:r>
        <w:rPr>
          <w:rFonts w:hint="eastAsia" w:ascii="方正姚体" w:hAnsi="宋体" w:eastAsia="方正姚体" w:cs="宋体"/>
          <w:sz w:val="24"/>
        </w:rPr>
        <w:t>á</w:t>
      </w:r>
      <w:r>
        <w:rPr>
          <w:rFonts w:hint="eastAsia" w:ascii="方正姚体" w:hAnsi="宋体" w:eastAsia="方正姚体"/>
          <w:sz w:val="24"/>
        </w:rPr>
        <w:t>ng      y</w:t>
      </w:r>
      <w:r>
        <w:rPr>
          <w:rFonts w:hint="eastAsia" w:ascii="方正姚体" w:hAnsi="宋体" w:eastAsia="方正姚体" w:cs="宋体"/>
          <w:sz w:val="24"/>
        </w:rPr>
        <w:t>ā</w:t>
      </w:r>
      <w:r>
        <w:rPr>
          <w:rFonts w:hint="eastAsia" w:ascii="方正姚体" w:hAnsi="宋体" w:eastAsia="方正姚体"/>
          <w:sz w:val="24"/>
        </w:rPr>
        <w:t xml:space="preserve"> zi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br w:type="textWrapping"/>
      </w:r>
    </w:p>
    <w:p>
      <w:pPr>
        <w:spacing w:line="432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i1027" o:spt="75" alt="学科网(www.zxxk.com)--教育资源门户，提供试卷、教案、课件、论文、素材及各类教学资源下载，还有大量而丰富的教学相关资讯！" type="#_x0000_t75" style="height:56.25pt;width:430.5pt;" filled="f" o:preferrelative="t" stroked="f" coordsize="21600,21600">
            <v:path/>
            <v:fill on="f" focussize="0,0"/>
            <v:stroke on="f" joinstyle="miter"/>
            <v:imagedata r:id="rId6" chromakey="#FFFFFF" o:title="扫描全能王 2020-08-25 14"/>
            <o:lock v:ext="edit" aspectratio="t"/>
            <w10:wrap type="none"/>
            <w10:anchorlock/>
          </v:shape>
        </w:pict>
      </w:r>
    </w:p>
    <w:p>
      <w:pPr>
        <w:spacing w:line="43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</w:t>
      </w:r>
      <w:r>
        <w:rPr>
          <w:rFonts w:ascii="宋体" w:hAnsi="宋体"/>
          <w:sz w:val="24"/>
        </w:rPr>
        <w:t>数数有几画，填一填。(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6分)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本         水        山          书           才         正</w:t>
      </w:r>
    </w:p>
    <w:p>
      <w:pPr>
        <w:spacing w:line="43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三画：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</w:t>
      </w:r>
    </w:p>
    <w:p>
      <w:pPr>
        <w:spacing w:line="43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四画：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</w:t>
      </w:r>
    </w:p>
    <w:p>
      <w:pPr>
        <w:spacing w:line="43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五画：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</w:t>
      </w:r>
    </w:p>
    <w:p>
      <w:pPr>
        <w:numPr>
          <w:ilvl w:val="0"/>
          <w:numId w:val="2"/>
        </w:numPr>
        <w:spacing w:line="43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比一比，再组词。（计8分）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</w:rPr>
        <w:pict>
          <v:shape id="_x0000_s1028" o:spid="_x0000_s1028" o:spt="75" alt="学科网(www.zxxk.com)--教育资源门户，提供试卷、教案、课件、论文、素材及各类教学资源下载，还有大量而丰富的教学相关资讯！" type="#_x0000_t75" style="position:absolute;left:0pt;margin-left:112.3pt;margin-top:10.4pt;height:40.6pt;width:21.4pt;z-index:251661312;mso-width-relative:page;mso-height-relative:page;" filled="f" o:preferrelative="t" stroked="f" coordsize="21600,21600">
            <v:path/>
            <v:fill on="f" focussize="0,0"/>
            <v:stroke on="f" joinstyle="miter"/>
            <v:imagedata r:id="rId7" cropleft="21390f" croptop="7784f" cropright="-4551f" cropbottom="15043f" chromakey="#FFFFFF" o:title="QQ图片20200728214050"/>
            <o:lock v:ext="edit" aspectratio="t"/>
          </v:shape>
        </w:pict>
      </w:r>
      <w:r>
        <w:rPr>
          <w:rFonts w:ascii="宋体" w:hAnsi="宋体"/>
          <w:sz w:val="24"/>
        </w:rPr>
        <w:pict>
          <v:shape id="图片框 1048" o:spid="_x0000_s1026" o:spt="75" alt="学科网(www.zxxk.com)--教育资源门户，提供试卷、教案、课件、论文、素材及各类教学资源下载，还有大量而丰富的教学相关资讯！" type="#_x0000_t75" style="position:absolute;left:0pt;margin-left:332.85pt;margin-top:11.55pt;height:40.6pt;width:21.4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7" cropleft="21390f" croptop="7784f" cropright="-4551f" cropbottom="15043f" chromakey="#FFFFFF" o:title="QQ图片20200728214050"/>
            <o:lock v:ext="edit" aspectratio="t"/>
          </v:shape>
        </w:pict>
      </w:r>
      <w:r>
        <w:rPr>
          <w:rFonts w:ascii="宋体" w:hAnsi="宋体"/>
          <w:sz w:val="24"/>
        </w:rPr>
        <w:pict>
          <v:shape id="_x0000_s1027" o:spid="_x0000_s1027" o:spt="75" alt="学科网(www.zxxk.com)--教育资源门户，提供试卷、教案、课件、论文、素材及各类教学资源下载，还有大量而丰富的教学相关资讯！" type="#_x0000_t75" style="position:absolute;left:0pt;margin-left:221.75pt;margin-top:12.35pt;height:40.6pt;width:21.4pt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7" cropleft="21390f" croptop="7784f" cropright="-4551f" cropbottom="15043f" chromakey="#FFFFFF" o:title="QQ图片20200728214050"/>
            <o:lock v:ext="edit" aspectratio="t"/>
          </v:shape>
        </w:pict>
      </w:r>
      <w:r>
        <w:rPr>
          <w:rFonts w:ascii="宋体" w:hAnsi="宋体"/>
          <w:sz w:val="24"/>
        </w:rPr>
        <w:pict>
          <v:shape id="_x0000_s1029" o:spid="_x0000_s1029" o:spt="75" alt="学科网(www.zxxk.com)--教育资源门户，提供试卷、教案、课件、论文、素材及各类教学资源下载，还有大量而丰富的教学相关资讯！" type="#_x0000_t75" style="position:absolute;left:0pt;margin-left:5.6pt;margin-top:11.2pt;height:40.6pt;width:21.4pt;z-index:251662336;mso-width-relative:page;mso-height-relative:page;" filled="f" o:preferrelative="t" stroked="f" coordsize="21600,21600">
            <v:path/>
            <v:fill on="f" focussize="0,0"/>
            <v:stroke on="f" joinstyle="miter"/>
            <v:imagedata r:id="rId7" cropleft="21390f" croptop="7784f" cropright="-4551f" cropbottom="15043f" chromakey="#FFFFFF" o:title="QQ图片20200728214050"/>
            <o:lock v:ext="edit" aspectratio="t"/>
          </v:shape>
        </w:pict>
      </w:r>
      <w:r>
        <w:rPr>
          <w:rFonts w:hint="eastAsia" w:ascii="宋体" w:hAnsi="宋体"/>
          <w:sz w:val="24"/>
          <w:szCs w:val="24"/>
        </w:rPr>
        <w:t xml:space="preserve">   木（   ）         去（   ）         日（   ）       </w:t>
      </w:r>
      <w:r>
        <w:rPr>
          <w:rFonts w:ascii="宋体" w:hAnsi="宋体"/>
          <w:sz w:val="24"/>
          <w:szCs w:val="24"/>
        </w:rPr>
        <w:pict>
          <v:shape id="_x0000_i1028" o:spt="75" alt="学科网(www.zxxk.com)--教育资源门户，提供试卷、教案、课件、论文、素材及各类教学资源下载，还有大量而丰富的教学相关资讯！" type="#_x0000_t75" style="height:1.5pt;width:0.75pt;" filled="f" o:preferrelative="t" stroked="f" coordsize="21600,21600">
            <v:path/>
            <v:fill on="f" focussize="0,0"/>
            <v:stroke on="f" joinstyle="miter"/>
            <v:imagedata r:id="rId5" o:title="91133821912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szCs w:val="24"/>
        </w:rPr>
        <w:t xml:space="preserve">   巴（   ）</w:t>
      </w:r>
      <w:r>
        <w:rPr>
          <w:rFonts w:ascii="宋体" w:hAnsi="宋体"/>
          <w:color w:val="FFFFFF"/>
          <w:sz w:val="4"/>
          <w:szCs w:val="24"/>
        </w:rPr>
        <w:t>[来源:Zxxk.Com]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禾（   ）     </w:t>
      </w:r>
      <w:r>
        <w:rPr>
          <w:rFonts w:ascii="宋体" w:hAnsi="宋体"/>
          <w:sz w:val="24"/>
          <w:szCs w:val="24"/>
        </w:rPr>
        <w:pict>
          <v:shape id="_x0000_i1029" o:spt="75" alt="学科网(www.zxxk.com)--教育资源门户，提供试卷、教案、课件、论文、素材及各类教学资源下载，还有大量而丰富的教学相关资讯！" type="#_x0000_t75" style="height:1.5pt;width:0.75pt;" filled="f" o:preferrelative="t" stroked="f" coordsize="21600,21600">
            <v:path/>
            <v:fill on="f" focussize="0,0"/>
            <v:stroke on="f" joinstyle="miter"/>
            <v:imagedata r:id="rId5" o:title="91133821912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szCs w:val="24"/>
        </w:rPr>
        <w:t xml:space="preserve">    云（   ）         白（   ）          把（   ）</w:t>
      </w:r>
    </w:p>
    <w:p>
      <w:pPr>
        <w:numPr>
          <w:ilvl w:val="0"/>
          <w:numId w:val="3"/>
        </w:numPr>
        <w:spacing w:line="43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读一读，连一连。（计4分）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雪白的            弯弯的            金色的            闪闪的</w:t>
      </w:r>
    </w:p>
    <w:p>
      <w:pPr>
        <w:spacing w:line="432" w:lineRule="auto"/>
        <w:rPr>
          <w:rFonts w:ascii="宋体" w:hAnsi="宋体"/>
          <w:sz w:val="24"/>
          <w:szCs w:val="24"/>
        </w:rPr>
      </w:pP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月儿              浪花              项链              星星</w:t>
      </w:r>
    </w:p>
    <w:p>
      <w:pPr>
        <w:numPr>
          <w:ilvl w:val="0"/>
          <w:numId w:val="4"/>
        </w:numPr>
        <w:spacing w:line="43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读拼音，写反义词。（计6分）</w:t>
      </w:r>
      <w:r>
        <w:rPr>
          <w:rFonts w:ascii="宋体" w:hAnsi="宋体"/>
          <w:color w:val="FFFFFF"/>
          <w:sz w:val="4"/>
          <w:szCs w:val="24"/>
        </w:rPr>
        <w:t>[来源:Zxxk.Com]</w:t>
      </w:r>
    </w:p>
    <w:p>
      <w:pPr>
        <w:spacing w:line="432" w:lineRule="auto"/>
        <w:rPr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 w:cs="宋体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duō       shǎ</w:t>
      </w:r>
      <w:r>
        <w:rPr>
          <w:rFonts w:ascii="宋体" w:hAnsi="宋体" w:cs="宋体"/>
          <w:sz w:val="24"/>
          <w:szCs w:val="24"/>
        </w:rPr>
        <w:pict>
          <v:shape id="_x0000_i1030" o:spt="75" alt="学科网(www.zxxk.com)--教育资源门户，提供试卷、教案、课件、论文、素材及各类教学资源下载，还有大量而丰富的教学相关资讯！" type="#_x0000_t75" style="height:0.75pt;width:1.5pt;" filled="f" o:preferrelative="t" stroked="f" coordsize="21600,21600">
            <v:path/>
            <v:fill on="f" focussize="0,0"/>
            <v:stroke on="f" joinstyle="miter"/>
            <v:imagedata r:id="rId5" o:title="91133821912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sz w:val="24"/>
          <w:szCs w:val="24"/>
        </w:rPr>
        <w:t>o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pict>
          <v:shape id="_x0000_s1031" o:spid="_x0000_s1031" o:spt="75" alt="学科网(www.zxxk.com)--教育资源门户，提供试卷、教案、课件、论文、素材及各类教学资源下载，还有大量而丰富的教学相关资讯！" type="#_x0000_t75" style="position:absolute;left:0pt;margin-left:104.7pt;margin-top:1.25pt;height:22.7pt;width:23.6pt;z-index:251664384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timg"/>
            <o:lock v:ext="edit" aspectratio="t"/>
          </v:shape>
        </w:pict>
      </w:r>
      <w:r>
        <w:pict>
          <v:shape id="图片框 1033" o:spid="_x0000_s1030" o:spt="75" alt="学科网(www.zxxk.com)--教育资源门户，提供试卷、教案、课件、论文、素材及各类教学资源下载，还有大量而丰富的教学相关资讯！" type="#_x0000_t75" style="position:absolute;left:0pt;margin-left:39.2pt;margin-top:0.75pt;height:22.7pt;width:23.6pt;z-index:251663360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timg"/>
            <o:lock v:ext="edit" aspectratio="t"/>
          </v:shape>
        </w:pict>
      </w:r>
      <w:r>
        <w:rPr>
          <w:rFonts w:hint="eastAsia" w:ascii="宋体" w:hAnsi="宋体"/>
          <w:sz w:val="24"/>
          <w:szCs w:val="24"/>
        </w:rPr>
        <w:t>1.一边     ，一边     ，一群鸭子一只鸟。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d</w:t>
      </w:r>
      <w:r>
        <w:rPr>
          <w:rFonts w:hint="eastAsia" w:ascii="宋体" w:hAnsi="宋体" w:cs="宋体"/>
          <w:sz w:val="24"/>
          <w:szCs w:val="24"/>
        </w:rPr>
        <w:t>ō</w:t>
      </w:r>
      <w:r>
        <w:rPr>
          <w:rFonts w:hint="eastAsia" w:ascii="宋体" w:hAnsi="宋体"/>
          <w:sz w:val="24"/>
          <w:szCs w:val="24"/>
        </w:rPr>
        <w:t>ng       x</w:t>
      </w:r>
      <w:r>
        <w:rPr>
          <w:rFonts w:hint="eastAsia" w:ascii="宋体" w:hAnsi="宋体" w:cs="宋体"/>
          <w:sz w:val="24"/>
          <w:szCs w:val="24"/>
        </w:rPr>
        <w:t>ī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pict>
          <v:shape id="_x0000_s1033" o:spid="_x0000_s1033" o:spt="75" alt="学科网(www.zxxk.com)--教育资源门户，提供试卷、教案、课件、论文、素材及各类教学资源下载，还有大量而丰富的教学相关资讯！" type="#_x0000_t75" style="position:absolute;left:0pt;margin-left:138.55pt;margin-top:1.6pt;height:22.7pt;width:23.6pt;z-index:251666432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timg"/>
            <o:lock v:ext="edit" aspectratio="t"/>
          </v:shape>
        </w:pict>
      </w:r>
      <w:r>
        <w:pict>
          <v:shape id="_x0000_s1032" o:spid="_x0000_s1032" o:spt="75" alt="学科网(www.zxxk.com)--教育资源门户，提供试卷、教案、课件、论文、素材及各类教学资源下载，还有大量而丰富的教学相关资讯！" type="#_x0000_t75" style="position:absolute;left:0pt;margin-left:73.9pt;margin-top:1.95pt;height:22.7pt;width:23.6pt;z-index:251665408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timg"/>
            <o:lock v:ext="edit" aspectratio="t"/>
          </v:shape>
        </w:pict>
      </w:r>
      <w:r>
        <w:rPr>
          <w:rFonts w:hint="eastAsia" w:ascii="宋体" w:hAnsi="宋体"/>
          <w:sz w:val="24"/>
          <w:szCs w:val="24"/>
        </w:rPr>
        <w:t>2.太阳每天从    方升起，   方落下。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d</w:t>
      </w:r>
      <w:r>
        <w:rPr>
          <w:rFonts w:hint="eastAsia" w:ascii="宋体" w:hAnsi="宋体" w:cs="宋体"/>
          <w:sz w:val="24"/>
          <w:szCs w:val="24"/>
        </w:rPr>
        <w:t>à</w:t>
      </w:r>
      <w:r>
        <w:rPr>
          <w:rFonts w:hint="eastAsia" w:ascii="宋体" w:hAnsi="宋体"/>
          <w:sz w:val="24"/>
          <w:szCs w:val="24"/>
        </w:rPr>
        <w:t xml:space="preserve">     xi</w:t>
      </w:r>
      <w:r>
        <w:rPr>
          <w:rFonts w:hint="eastAsia" w:ascii="宋体" w:hAnsi="宋体" w:cs="宋体"/>
          <w:sz w:val="24"/>
          <w:szCs w:val="24"/>
        </w:rPr>
        <w:t>ǎ</w:t>
      </w:r>
      <w:r>
        <w:rPr>
          <w:rFonts w:hint="eastAsia" w:ascii="宋体" w:hAnsi="宋体"/>
          <w:sz w:val="24"/>
          <w:szCs w:val="24"/>
        </w:rPr>
        <w:t xml:space="preserve">o 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pict>
          <v:shape id="_x0000_s1035" o:spid="_x0000_s1035" o:spt="75" alt="学科网(www.zxxk.com)--教育资源门户，提供试卷、教案、课件、论文、素材及各类教学资源下载，还有大量而丰富的教学相关资讯！" type="#_x0000_t75" style="position:absolute;left:0pt;margin-left:128.2pt;margin-top:3.05pt;height:22.7pt;width:23.6pt;z-index:251668480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timg"/>
            <o:lock v:ext="edit" aspectratio="t"/>
          </v:shape>
        </w:pict>
      </w:r>
      <w:r>
        <w:pict>
          <v:shape id="_x0000_s1034" o:spid="_x0000_s1034" o:spt="75" alt="学科网(www.zxxk.com)--教育资源门户，提供试卷、教案、课件、论文、素材及各类教学资源下载，还有大量而丰富的教学相关资讯！" type="#_x0000_t75" style="position:absolute;left:0pt;margin-left:86.25pt;margin-top:1.4pt;height:22.7pt;width:23.6pt;z-index:251667456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timg"/>
            <o:lock v:ext="edit" aspectratio="t"/>
          </v:shape>
        </w:pict>
      </w:r>
      <w:r>
        <w:rPr>
          <w:rFonts w:hint="eastAsia" w:ascii="宋体" w:hAnsi="宋体"/>
          <w:sz w:val="24"/>
          <w:szCs w:val="24"/>
        </w:rPr>
        <w:t>3.桌子上放着一     一     两个苹果。</w:t>
      </w:r>
      <w:r>
        <w:rPr>
          <w:rFonts w:ascii="宋体" w:hAnsi="宋体"/>
          <w:color w:val="FFFFFF"/>
          <w:sz w:val="4"/>
          <w:szCs w:val="24"/>
        </w:rPr>
        <w:t>[来源:Z&amp;xx&amp;k.Com]</w:t>
      </w:r>
    </w:p>
    <w:p>
      <w:pPr>
        <w:numPr>
          <w:ilvl w:val="0"/>
          <w:numId w:val="5"/>
        </w:numPr>
        <w:spacing w:line="43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照样子，写出带有系列偏旁的字。（计8分）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</w:rPr>
        <w:pict>
          <v:shape id="_x0000_s1040" o:spid="_x0000_s1040" o:spt="75" alt="学科网(www.zxxk.com)--教育资源门户，提供试卷、教案、课件、论文、素材及各类教学资源下载，还有大量而丰富的教学相关资讯！" type="#_x0000_t75" style="position:absolute;left:0pt;margin-left:310.45pt;margin-top:8.15pt;height:74.5pt;width:21.4pt;z-index:251673600;mso-width-relative:page;mso-height-relative:page;" filled="f" o:preferrelative="t" stroked="f" coordsize="21600,21600">
            <v:path/>
            <v:fill on="f" focussize="0,0"/>
            <v:stroke on="f" joinstyle="miter"/>
            <v:imagedata r:id="rId7" cropleft="21390f" croptop="7784f" cropright="-4551f" cropbottom="15043f" chromakey="#FFFFFF" o:title="QQ图片20200728214050"/>
            <o:lock v:ext="edit" aspectratio="t"/>
          </v:shape>
        </w:pict>
      </w:r>
      <w:r>
        <w:rPr>
          <w:rFonts w:ascii="宋体" w:hAnsi="宋体"/>
          <w:sz w:val="24"/>
        </w:rPr>
        <w:pict>
          <v:shape id="_x0000_s1041" o:spid="_x0000_s1041" o:spt="75" alt="学科网(www.zxxk.com)--教育资源门户，提供试卷、教案、课件、论文、素材及各类教学资源下载，还有大量而丰富的教学相关资讯！" type="#_x0000_t75" style="position:absolute;left:0pt;margin-left:165.8pt;margin-top:11.8pt;height:74.5pt;width:21.4pt;z-index:251674624;mso-width-relative:page;mso-height-relative:page;" filled="f" o:preferrelative="t" stroked="f" coordsize="21600,21600">
            <v:path/>
            <v:fill on="f" focussize="0,0"/>
            <v:stroke on="f" joinstyle="miter"/>
            <v:imagedata r:id="rId7" cropleft="21390f" croptop="7784f" cropright="-4551f" cropbottom="15043f" chromakey="#FFFFFF" o:title="QQ图片20200728214050"/>
            <o:lock v:ext="edit" aspectratio="t"/>
          </v:shape>
        </w:pict>
      </w:r>
      <w:r>
        <w:rPr>
          <w:sz w:val="24"/>
        </w:rPr>
        <w:pict>
          <v:shape id="_x0000_s1037" o:spid="_x0000_s1037" o:spt="202" alt="学科网(www.zxxk.com)--教育资源门户，提供试卷、教案、课件、论文、素材及各类教学资源下载，还有大量而丰富的教学相关资讯！" type="#_x0000_t202" style="position:absolute;left:0pt;margin-left:-0.2pt;margin-top:27.75pt;height:22.8pt;width:22.35pt;z-index:251670528;mso-width-relative:page;mso-height-relative:page;" o:preferrelative="t" stroked="t" coordsize="21600,21600">
            <v:path/>
            <v:fill focussize="0,0"/>
            <v:stroke color="#FFFFFF" miterlimit="2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女</w:t>
                  </w:r>
                </w:p>
              </w:txbxContent>
            </v:textbox>
          </v:shape>
        </w:pict>
      </w:r>
      <w:r>
        <w:rPr>
          <w:rFonts w:ascii="宋体" w:hAnsi="宋体"/>
          <w:sz w:val="24"/>
        </w:rPr>
        <w:pict>
          <v:shape id="_x0000_s1038" o:spid="_x0000_s1038" o:spt="75" alt="学科网(www.zxxk.com)--教育资源门户，提供试卷、教案、课件、论文、素材及各类教学资源下载，还有大量而丰富的教学相关资讯！" type="#_x0000_t75" style="position:absolute;left:0pt;margin-left:18.3pt;margin-top:7.55pt;height:74.5pt;width:21.4pt;z-index:251671552;mso-width-relative:page;mso-height-relative:page;" filled="f" o:preferrelative="t" stroked="f" coordsize="21600,21600">
            <v:path/>
            <v:fill on="f" focussize="0,0"/>
            <v:stroke on="f" joinstyle="miter"/>
            <v:imagedata r:id="rId7" cropleft="21390f" croptop="7784f" cropright="-4551f" cropbottom="15043f" chromakey="#FFFFFF" o:title="QQ图片20200728214050"/>
            <o:lock v:ext="edit" aspectratio="t"/>
          </v:shape>
        </w:pict>
      </w:r>
      <w:r>
        <w:rPr>
          <w:rFonts w:hint="eastAsia" w:ascii="宋体" w:hAnsi="宋体"/>
          <w:sz w:val="24"/>
          <w:szCs w:val="24"/>
        </w:rPr>
        <w:t xml:space="preserve">     </w:t>
      </w:r>
      <w:r>
        <w:rPr>
          <w:rFonts w:hint="eastAsia" w:ascii="宋体" w:hAnsi="宋体"/>
          <w:sz w:val="24"/>
          <w:szCs w:val="24"/>
          <w:u w:val="single"/>
        </w:rPr>
        <w:t xml:space="preserve">   妈    </w:t>
      </w:r>
      <w:r>
        <w:rPr>
          <w:rFonts w:hint="eastAsia" w:ascii="宋体" w:hAnsi="宋体"/>
          <w:sz w:val="24"/>
          <w:szCs w:val="24"/>
        </w:rPr>
        <w:t xml:space="preserve">               （   ）                 （   ）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sz w:val="24"/>
        </w:rPr>
        <w:pict>
          <v:shape id="_x0000_s1039" o:spid="_x0000_s1039" o:spt="202" alt="学科网(www.zxxk.com)--教育资源门户，提供试卷、教案、课件、论文、素材及各类教学资源下载，还有大量而丰富的教学相关资讯！" type="#_x0000_t202" style="position:absolute;left:0pt;margin-left:289.85pt;margin-top:3.1pt;height:22.8pt;width:22.35pt;z-index:251672576;mso-width-relative:page;mso-height-relative:page;" o:preferrelative="t" stroked="t" coordsize="21600,21600">
            <v:path/>
            <v:fill focussize="0,0"/>
            <v:stroke color="#FFFFFF" miterlimit="2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艹</w:t>
                  </w:r>
                </w:p>
              </w:txbxContent>
            </v:textbox>
          </v:shape>
        </w:pict>
      </w:r>
      <w:r>
        <w:rPr>
          <w:sz w:val="24"/>
        </w:rPr>
        <w:pict>
          <v:shape id="文本框 1031" o:spid="_x0000_s1036" o:spt="202" alt="学科网(www.zxxk.com)--教育资源门户，提供试卷、教案、课件、论文、素材及各类教学资源下载，还有大量而丰富的教学相关资讯！" type="#_x0000_t202" style="position:absolute;left:0pt;margin-left:143.4pt;margin-top:5.05pt;height:22.8pt;width:22.35pt;z-index:251669504;mso-width-relative:page;mso-height-relative:page;" o:preferrelative="t" stroked="t" coordsize="21600,21600">
            <v:path/>
            <v:fill focussize="0,0"/>
            <v:stroke color="#FFFFFF" miterlimit="2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日</w:t>
                  </w:r>
                </w:p>
              </w:txbxContent>
            </v:textbox>
          </v:shape>
        </w:pict>
      </w:r>
      <w:r>
        <w:rPr>
          <w:rFonts w:hint="eastAsia" w:ascii="宋体" w:hAnsi="宋体"/>
          <w:sz w:val="24"/>
          <w:szCs w:val="24"/>
        </w:rPr>
        <w:t xml:space="preserve">     （    ）                （   ）    </w:t>
      </w:r>
      <w:r>
        <w:rPr>
          <w:rFonts w:ascii="宋体" w:hAnsi="宋体"/>
          <w:sz w:val="24"/>
          <w:szCs w:val="24"/>
        </w:rPr>
        <w:pict>
          <v:shape id="_x0000_i1031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5" o:title="91133821912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szCs w:val="24"/>
        </w:rPr>
        <w:t xml:space="preserve">             （   ）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（    ）                （   ）                 （   ）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</w:rPr>
        <w:t>八、请在正确的字下面画“</w:t>
      </w:r>
      <w:r>
        <w:rPr>
          <w:rFonts w:hint="eastAsia" w:ascii="宋体" w:hAnsi="宋体"/>
          <w:sz w:val="24"/>
        </w:rPr>
        <w:t>√</w:t>
      </w:r>
      <w:r>
        <w:rPr>
          <w:rFonts w:ascii="宋体" w:hAnsi="宋体"/>
          <w:sz w:val="24"/>
        </w:rPr>
        <w:t>”(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4分)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(立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力)正</w:t>
      </w:r>
      <w:r>
        <w:rPr>
          <w:rFonts w:hint="eastAsia" w:ascii="宋体" w:hAnsi="宋体"/>
          <w:sz w:val="24"/>
        </w:rPr>
        <w:t xml:space="preserve">        </w:t>
      </w:r>
      <w:r>
        <w:rPr>
          <w:rFonts w:ascii="宋体" w:hAnsi="宋体"/>
          <w:sz w:val="24"/>
        </w:rPr>
        <w:t>上(棵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课)</w:t>
      </w:r>
      <w:r>
        <w:rPr>
          <w:rFonts w:hint="eastAsia" w:ascii="宋体" w:hAnsi="宋体"/>
          <w:sz w:val="24"/>
        </w:rPr>
        <w:t xml:space="preserve">        </w:t>
      </w:r>
      <w:r>
        <w:rPr>
          <w:rFonts w:ascii="宋体" w:hAnsi="宋体"/>
          <w:sz w:val="24"/>
        </w:rPr>
        <w:t>(生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升)旗</w:t>
      </w:r>
      <w:r>
        <w:rPr>
          <w:rFonts w:hint="eastAsia" w:ascii="宋体" w:hAnsi="宋体"/>
          <w:sz w:val="24"/>
        </w:rPr>
        <w:t xml:space="preserve">            </w:t>
      </w:r>
      <w:r>
        <w:rPr>
          <w:rFonts w:ascii="宋体" w:hAnsi="宋体"/>
          <w:sz w:val="24"/>
        </w:rPr>
        <w:t>我(门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们)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九、变字游戏。(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12分)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1.加一笔，变新字并组词。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大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 xml:space="preserve">           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2.减一笔，变新字并组词。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中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 xml:space="preserve">           </w:t>
      </w:r>
      <w:r>
        <w:rPr>
          <w:rFonts w:ascii="宋体" w:hAnsi="宋体"/>
          <w:sz w:val="24"/>
        </w:rPr>
        <w:t>土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3.加一加，变新字并组词。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口+口=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 xml:space="preserve">       </w:t>
      </w:r>
      <w:r>
        <w:rPr>
          <w:rFonts w:ascii="宋体" w:hAnsi="宋体"/>
          <w:sz w:val="24"/>
        </w:rPr>
        <w:t>木+木=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十、照样子，选字填空，只填序号。(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5分)</w:t>
      </w:r>
      <w:r>
        <w:rPr>
          <w:rFonts w:ascii="宋体" w:hAnsi="宋体"/>
          <w:sz w:val="24"/>
        </w:rPr>
        <w:br w:type="textWrapping"/>
      </w:r>
      <w:r>
        <w:pict>
          <v:shape id="_x0000_s1042" o:spid="_x0000_s1042" o:spt="75" alt="学科网(www.zxxk.com)--教育资源门户，提供试卷、教案、课件、论文、素材及各类教学资源下载，还有大量而丰富的教学相关资讯！" type="#_x0000_t75" style="position:absolute;left:0pt;margin-left:37.5pt;margin-top:143.05pt;height:22.7pt;width:23.6pt;z-index:251675648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timg"/>
            <o:lock v:ext="edit" aspectratio="t"/>
          </v:shape>
        </w:pict>
      </w:r>
      <w:r>
        <w:rPr>
          <w:rFonts w:ascii="宋体" w:hAnsi="宋体"/>
          <w:sz w:val="24"/>
          <w:szCs w:val="24"/>
        </w:rPr>
        <w:pict>
          <v:shape id="_x0000_s1047" o:spid="_x0000_s1047" o:spt="75" alt="学科网(www.zxxk.com)--教育资源门户，提供试卷、教案、课件、论文、素材及各类教学资源下载，还有大量而丰富的教学相关资讯！" type="#_x0000_t75" style="position:absolute;left:0pt;margin-left:118.7pt;margin-top:112.95pt;height:28.3pt;width:55.1pt;z-index:251680768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1"/>
            <o:lock v:ext="edit" aspectratio="t"/>
          </v:shape>
        </w:pict>
      </w:r>
      <w:r>
        <w:rPr>
          <w:rFonts w:ascii="宋体" w:hAnsi="宋体"/>
          <w:sz w:val="24"/>
          <w:szCs w:val="24"/>
        </w:rPr>
        <w:pict>
          <v:shape id="_x0000_s1048" o:spid="_x0000_s1048" o:spt="75" alt="学科网(www.zxxk.com)--教育资源门户，提供试卷、教案、课件、论文、素材及各类教学资源下载，还有大量而丰富的教学相关资讯！" type="#_x0000_t75" style="position:absolute;left:0pt;margin-left:57.9pt;margin-top:112.65pt;height:28.3pt;width:55.1pt;z-index:251681792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1"/>
            <o:lock v:ext="edit" aspectratio="t"/>
          </v:shape>
        </w:pict>
      </w:r>
      <w:r>
        <w:pict>
          <v:shape id="_x0000_s1043" o:spid="_x0000_s1043" o:spt="75" alt="学科网(www.zxxk.com)--教育资源门户，提供试卷、教案、课件、论文、素材及各类教学资源下载，还有大量而丰富的教学相关资讯！" type="#_x0000_t75" style="position:absolute;left:0pt;margin-left:11.45pt;margin-top:115.3pt;height:22.7pt;width:23.6pt;z-index:251676672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timg"/>
            <o:lock v:ext="edit" aspectratio="t"/>
          </v:shape>
        </w:pict>
      </w:r>
      <w:r>
        <w:rPr>
          <w:rFonts w:ascii="宋体" w:hAnsi="宋体"/>
          <w:sz w:val="24"/>
        </w:rPr>
        <w:t>①</w:t>
      </w:r>
      <w:r>
        <w:rPr>
          <w:rFonts w:ascii="宋体" w:hAnsi="宋体"/>
          <w:sz w:val="24"/>
        </w:rPr>
        <w:pict>
          <v:shape id="_x0000_i1032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5" o:title="91133821912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</w:rPr>
        <w:t>只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②个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③头</w:t>
      </w:r>
      <w:r>
        <w:rPr>
          <w:rFonts w:hint="eastAsia" w:ascii="宋体" w:hAnsi="宋体"/>
          <w:sz w:val="24"/>
        </w:rPr>
        <w:t xml:space="preserve">     </w:t>
      </w:r>
      <w:r>
        <w:rPr>
          <w:rFonts w:ascii="宋体" w:hAnsi="宋体"/>
          <w:sz w:val="24"/>
        </w:rPr>
        <w:t>④颗</w:t>
      </w:r>
      <w:r>
        <w:rPr>
          <w:rFonts w:hint="eastAsia" w:ascii="宋体" w:hAnsi="宋体"/>
          <w:sz w:val="24"/>
        </w:rPr>
        <w:t xml:space="preserve">     </w:t>
      </w:r>
      <w:r>
        <w:rPr>
          <w:rFonts w:ascii="宋体" w:hAnsi="宋体"/>
          <w:sz w:val="24"/>
        </w:rPr>
        <w:t>⑤把</w:t>
      </w:r>
      <w:r>
        <w:rPr>
          <w:rFonts w:hint="eastAsia" w:ascii="宋体" w:hAnsi="宋体"/>
          <w:sz w:val="24"/>
        </w:rPr>
        <w:t xml:space="preserve">       </w:t>
      </w:r>
      <w:r>
        <w:rPr>
          <w:rFonts w:ascii="宋体" w:hAnsi="宋体"/>
          <w:sz w:val="24"/>
        </w:rPr>
        <w:t>⑥朵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例:</w:t>
      </w:r>
      <w:r>
        <w:rPr>
          <w:rFonts w:hint="eastAsia" w:ascii="宋体" w:hAnsi="宋体"/>
          <w:sz w:val="24"/>
        </w:rPr>
        <w:t>一（</w:t>
      </w:r>
      <w:r>
        <w:rPr>
          <w:rFonts w:ascii="宋体" w:hAnsi="宋体"/>
          <w:sz w:val="24"/>
        </w:rPr>
        <w:t>⑥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花</w:t>
      </w:r>
      <w:r>
        <w:rPr>
          <w:rFonts w:hint="eastAsia" w:ascii="宋体" w:hAnsi="宋体"/>
          <w:sz w:val="24"/>
        </w:rPr>
        <w:t xml:space="preserve">          </w:t>
      </w:r>
      <w:r>
        <w:rPr>
          <w:rFonts w:ascii="宋体" w:hAnsi="宋体"/>
          <w:sz w:val="24"/>
        </w:rPr>
        <w:t>两</w:t>
      </w:r>
      <w:r>
        <w:rPr>
          <w:rFonts w:hint="eastAsia" w:ascii="宋体" w:hAnsi="宋体"/>
          <w:sz w:val="24"/>
        </w:rPr>
        <w:t>（   ）</w:t>
      </w:r>
      <w:r>
        <w:rPr>
          <w:rFonts w:ascii="宋体" w:hAnsi="宋体"/>
          <w:sz w:val="24"/>
        </w:rPr>
        <w:t>牛</w:t>
      </w:r>
      <w:r>
        <w:rPr>
          <w:rFonts w:hint="eastAsia" w:ascii="宋体" w:hAnsi="宋体"/>
          <w:sz w:val="24"/>
        </w:rPr>
        <w:t xml:space="preserve">        一（   ）</w:t>
      </w:r>
      <w:r>
        <w:rPr>
          <w:rFonts w:ascii="宋体" w:hAnsi="宋体"/>
          <w:sz w:val="24"/>
        </w:rPr>
        <w:t>枣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一（   ）</w:t>
      </w:r>
      <w:r>
        <w:rPr>
          <w:rFonts w:ascii="宋体" w:hAnsi="宋体"/>
          <w:sz w:val="24"/>
        </w:rPr>
        <w:t>伞</w:t>
      </w:r>
      <w:r>
        <w:rPr>
          <w:rFonts w:hint="eastAsia" w:ascii="宋体" w:hAnsi="宋体"/>
          <w:sz w:val="24"/>
        </w:rPr>
        <w:t xml:space="preserve">          </w:t>
      </w:r>
      <w:r>
        <w:rPr>
          <w:rFonts w:ascii="宋体" w:hAnsi="宋体"/>
          <w:sz w:val="24"/>
        </w:rPr>
        <w:pict>
          <v:shape id="_x0000_i1033" o:spt="75" alt="学科网(www.zxxk.com)--教育资源门户，提供试卷、教案、课件、论文、素材及各类教学资源下载，还有大量而丰富的教学相关资讯！" type="#_x0000_t75" style="height:1.5pt;width:2.25pt;" filled="f" o:preferrelative="t" stroked="f" coordsize="21600,21600">
            <v:path/>
            <v:fill on="f" focussize="0,0"/>
            <v:stroke on="f" joinstyle="miter"/>
            <v:imagedata r:id="rId5" o:title="91133821912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</w:rPr>
        <w:t>三（   ）桃        一（   ）</w:t>
      </w:r>
      <w:r>
        <w:rPr>
          <w:rFonts w:ascii="宋体" w:hAnsi="宋体"/>
          <w:sz w:val="24"/>
        </w:rPr>
        <w:t>鸭子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十一、根据课文内容把下列句子补充完整。(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9分)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地分</w:t>
      </w:r>
      <w:r>
        <w:rPr>
          <w:rFonts w:hint="eastAsia" w:ascii="宋体" w:hAnsi="宋体"/>
          <w:sz w:val="24"/>
        </w:rPr>
        <w:t xml:space="preserve">         ，        </w:t>
      </w:r>
      <w:r>
        <w:rPr>
          <w:rFonts w:ascii="宋体" w:hAnsi="宋体"/>
          <w:sz w:val="24"/>
        </w:rPr>
        <w:t>照今古。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2.江南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采莲，莲叶何田田。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pict>
          <v:shape id="图片框 50" o:spid="_x0000_s1049" o:spt="75" alt="学科网(www.zxxk.com)--教育资源门户，提供试卷、教案、课件、论文、素材及各类教学资源下载，还有大量而丰富的教学相关资讯！" type="#_x0000_t75" style="position:absolute;left:0pt;margin-left:13.8pt;margin-top:278.1pt;height:62.3pt;width:49.95pt;z-index:251682816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扫描全能王 2020-08-25 16"/>
            <o:lock v:ext="edit" aspectratio="t"/>
          </v:shape>
        </w:pict>
      </w:r>
      <w:r>
        <w:pict>
          <v:shape id="_x0000_s1044" o:spid="_x0000_s1044" o:spt="75" alt="学科网(www.zxxk.com)--教育资源门户，提供试卷、教案、课件、论文、素材及各类教学资源下载，还有大量而丰富的教学相关资讯！" type="#_x0000_t75" style="position:absolute;left:0pt;margin-left:109.7pt;margin-top:30.45pt;height:22.7pt;width:23.6pt;z-index:251677696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timg"/>
            <o:lock v:ext="edit" aspectratio="t"/>
          </v:shape>
        </w:pict>
      </w:r>
      <w:r>
        <w:pict>
          <v:shape id="_x0000_s1045" o:spid="_x0000_s1045" o:spt="75" alt="学科网(www.zxxk.com)--教育资源门户，提供试卷、教案、课件、论文、素材及各类教学资源下载，还有大量而丰富的教学相关资讯！" type="#_x0000_t75" style="position:absolute;left:0pt;margin-left:24.85pt;margin-top:29.05pt;height:22.7pt;width:23.6pt;z-index:251678720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timg"/>
            <o:lock v:ext="edit" aspectratio="t"/>
          </v:shape>
        </w:pict>
      </w:r>
      <w:r>
        <w:pict>
          <v:shape id="_x0000_s1046" o:spid="_x0000_s1046" o:spt="75" alt="学科网(www.zxxk.com)--教育资源门户，提供试卷、教案、课件、论文、素材及各类教学资源下载，还有大量而丰富的教学相关资讯！" type="#_x0000_t75" style="position:absolute;left:0pt;margin-left:187.4pt;margin-top:0.2pt;height:22.7pt;width:23.6pt;z-index:251679744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timg"/>
            <o:lock v:ext="edit" aspectratio="t"/>
          </v:shape>
        </w:pict>
      </w:r>
      <w:r>
        <w:rPr>
          <w:rFonts w:ascii="宋体" w:hAnsi="宋体"/>
          <w:sz w:val="24"/>
        </w:rPr>
        <w:t>3.草芽尖尖，他对小鸟说:“我是春</w:t>
      </w:r>
      <w:r>
        <w:rPr>
          <w:rFonts w:hint="eastAsia" w:ascii="宋体" w:hAnsi="宋体"/>
          <w:sz w:val="24"/>
        </w:rPr>
        <w:t xml:space="preserve">    。”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4.春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花还在，人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鸟</w:t>
      </w:r>
      <w:r>
        <w:rPr>
          <w:rFonts w:ascii="宋体" w:hAnsi="宋体"/>
          <w:sz w:val="24"/>
        </w:rPr>
        <w:pict>
          <v:shape id="_x0000_i1034" o:spt="75" alt="学科网(www.zxxk.com)--教育资源门户，提供试卷、教案、课件、论文、素材及各类教学资源下载，还有大量而丰富的教学相关资讯！" type="#_x0000_t75" style="height:2.25pt;width:1.5pt;" filled="f" o:preferrelative="t" stroked="f" coordsize="21600,21600">
            <v:path/>
            <v:fill on="f" focussize="0,0"/>
            <v:stroke on="f" joinstyle="miter"/>
            <v:imagedata r:id="rId5" o:title="91133821912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</w:rPr>
        <w:t>不惊。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十二、理解课文内容填空，只填序号。(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16分)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1.学了《比尾巴》,让我们来选一选吧!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ascii="宋体" w:hAnsi="宋体"/>
          <w:sz w:val="24"/>
        </w:rPr>
        <w:t>的尾巴长。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ascii="宋体" w:hAnsi="宋体"/>
          <w:sz w:val="24"/>
        </w:rPr>
        <w:t>的尾巴短。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ascii="宋体" w:hAnsi="宋体"/>
          <w:sz w:val="24"/>
        </w:rPr>
        <w:t>的尾巴弯。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</w:rPr>
        <w:t>的尾巴扁。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①鸭子</w:t>
      </w:r>
      <w:r>
        <w:rPr>
          <w:rFonts w:hint="eastAsia" w:ascii="宋体" w:hAnsi="宋体"/>
          <w:sz w:val="24"/>
        </w:rPr>
        <w:t xml:space="preserve">     </w:t>
      </w:r>
      <w:r>
        <w:rPr>
          <w:rFonts w:ascii="宋体" w:hAnsi="宋体"/>
          <w:sz w:val="24"/>
        </w:rPr>
        <w:t>②猴子</w:t>
      </w:r>
      <w:r>
        <w:rPr>
          <w:rFonts w:hint="eastAsia" w:ascii="宋体" w:hAnsi="宋体"/>
          <w:sz w:val="24"/>
        </w:rPr>
        <w:t xml:space="preserve">      </w:t>
      </w:r>
      <w:r>
        <w:rPr>
          <w:rFonts w:ascii="宋体" w:hAnsi="宋体"/>
          <w:sz w:val="24"/>
        </w:rPr>
        <w:t>③公鸡</w:t>
      </w:r>
      <w:r>
        <w:rPr>
          <w:rFonts w:hint="eastAsia" w:ascii="宋体" w:hAnsi="宋体"/>
          <w:sz w:val="24"/>
        </w:rPr>
        <w:t xml:space="preserve">      </w:t>
      </w:r>
      <w:r>
        <w:rPr>
          <w:rFonts w:ascii="宋体" w:hAnsi="宋体"/>
          <w:sz w:val="24"/>
        </w:rPr>
        <w:t>④兔子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2.《雪地里的小画家》中，小画家们都画了什么呢?选一选吧。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小鸡画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</w:rPr>
        <w:t>，小狗画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>，小鸭画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</w:rPr>
        <w:t>,小马画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①梅花</w:t>
      </w:r>
      <w:r>
        <w:rPr>
          <w:rFonts w:hint="eastAsia" w:ascii="宋体" w:hAnsi="宋体"/>
          <w:sz w:val="24"/>
        </w:rPr>
        <w:t xml:space="preserve">     </w:t>
      </w:r>
      <w:r>
        <w:rPr>
          <w:rFonts w:ascii="宋体" w:hAnsi="宋体"/>
          <w:sz w:val="24"/>
        </w:rPr>
        <w:t>②枫叶</w:t>
      </w:r>
      <w:r>
        <w:rPr>
          <w:rFonts w:hint="eastAsia" w:ascii="宋体" w:hAnsi="宋体"/>
          <w:sz w:val="24"/>
        </w:rPr>
        <w:t xml:space="preserve">      </w:t>
      </w:r>
      <w:r>
        <w:rPr>
          <w:rFonts w:ascii="宋体" w:hAnsi="宋体"/>
          <w:sz w:val="24"/>
        </w:rPr>
        <w:t>③竹叶</w:t>
      </w:r>
      <w:r>
        <w:rPr>
          <w:rFonts w:hint="eastAsia" w:ascii="宋体" w:hAnsi="宋体"/>
          <w:sz w:val="24"/>
        </w:rPr>
        <w:t xml:space="preserve">      </w:t>
      </w:r>
      <w:r>
        <w:rPr>
          <w:rFonts w:ascii="宋体" w:hAnsi="宋体"/>
          <w:sz w:val="24"/>
        </w:rPr>
        <w:t>④月牙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十三、看图各写一句话。(不会写的字写拼音)(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10分)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1.          </w:t>
      </w:r>
      <w:r>
        <w:rPr>
          <w:rFonts w:hint="eastAsia" w:ascii="宋体" w:hAnsi="宋体"/>
          <w:sz w:val="24"/>
          <w:u w:val="single"/>
        </w:rPr>
        <w:t xml:space="preserve">                                      </w:t>
      </w:r>
      <w:r>
        <w:rPr>
          <w:rFonts w:ascii="宋体" w:hAnsi="宋体"/>
          <w:sz w:val="24"/>
          <w:u w:val="single"/>
        </w:rPr>
        <w:pict>
          <v:shape id="_x0000_i1035" o:spt="75" alt="学科网(www.zxxk.com)--教育资源门户，提供试卷、教案、课件、论文、素材及各类教学资源下载，还有大量而丰富的教学相关资讯！" type="#_x0000_t75" style="height:0.75pt;width:2.25pt;" filled="f" o:preferrelative="t" stroked="f" coordsize="21600,21600">
            <v:path/>
            <v:fill on="f" focussize="0,0"/>
            <v:stroke on="f" joinstyle="miter"/>
            <v:imagedata r:id="rId5" o:title="91133821912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            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pict>
          <v:shape id="图片框 51" o:spid="_x0000_s1050" o:spt="75" alt="学科网(www.zxxk.com)--教育资源门户，提供试卷、教案、课件、论文、素材及各类教学资源下载，还有大量而丰富的教学相关资讯！" type="#_x0000_t75" style="position:absolute;left:0pt;margin-left:10.35pt;margin-top:8.9pt;height:81.8pt;width:100.4pt;z-index:251683840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扫描全能王 2020-08-25 16"/>
            <o:lock v:ext="edit" aspectratio="t"/>
          </v:shape>
        </w:pict>
      </w:r>
      <w:r>
        <w:rPr>
          <w:rFonts w:hint="eastAsia" w:ascii="宋体" w:hAnsi="宋体"/>
          <w:sz w:val="24"/>
          <w:szCs w:val="24"/>
        </w:rPr>
        <w:t xml:space="preserve">2.                 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     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</w:t>
      </w:r>
      <w:r>
        <w:rPr>
          <w:rFonts w:ascii="宋体" w:hAnsi="宋体"/>
          <w:sz w:val="24"/>
          <w:szCs w:val="24"/>
          <w:u w:val="single"/>
        </w:rPr>
        <w:pict>
          <v:shape id="_x0000_i1036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5" o:title="91133821912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</w:p>
    <w:p>
      <w:pPr>
        <w:spacing w:line="432" w:lineRule="auto"/>
        <w:jc w:val="center"/>
        <w:rPr>
          <w:rFonts w:ascii="宋体" w:hAnsi="宋体"/>
          <w:sz w:val="24"/>
          <w:szCs w:val="24"/>
        </w:rPr>
      </w:pPr>
    </w:p>
    <w:p>
      <w:pPr>
        <w:spacing w:line="432" w:lineRule="auto"/>
        <w:rPr>
          <w:rFonts w:ascii="宋体" w:hAnsi="宋体"/>
          <w:sz w:val="32"/>
          <w:szCs w:val="32"/>
        </w:rPr>
      </w:pPr>
    </w:p>
    <w:p>
      <w:pPr>
        <w:spacing w:line="432" w:lineRule="auto"/>
        <w:jc w:val="center"/>
        <w:rPr>
          <w:rFonts w:ascii="宋体" w:hAnsi="宋体"/>
          <w:sz w:val="32"/>
          <w:szCs w:val="32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2" w:name="_GoBack"/>
      <w:bookmarkEnd w:id="2"/>
    </w:p>
    <w:p>
      <w:pPr>
        <w:spacing w:line="432" w:lineRule="auto"/>
        <w:jc w:val="center"/>
        <w:rPr>
          <w:rFonts w:ascii="宋体" w:hAnsi="宋体"/>
          <w:sz w:val="32"/>
          <w:szCs w:val="32"/>
          <w:vertAlign w:val="superscript"/>
        </w:rPr>
      </w:pPr>
      <w:r>
        <w:rPr>
          <w:rFonts w:hint="eastAsia" w:ascii="宋体" w:hAnsi="宋体"/>
          <w:sz w:val="32"/>
          <w:szCs w:val="32"/>
        </w:rPr>
        <w:t>一年级上册语文期末夺冠金卷B</w:t>
      </w:r>
      <w:r>
        <w:rPr>
          <w:rFonts w:hint="eastAsia" w:ascii="宋体" w:hAnsi="宋体"/>
          <w:sz w:val="32"/>
          <w:szCs w:val="32"/>
          <w:vertAlign w:val="superscript"/>
        </w:rPr>
        <w:t>＋</w:t>
      </w:r>
    </w:p>
    <w:p>
      <w:pPr>
        <w:spacing w:line="432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（参考答案）</w:t>
      </w:r>
    </w:p>
    <w:p>
      <w:pPr>
        <w:numPr>
          <w:ilvl w:val="0"/>
          <w:numId w:val="6"/>
        </w:numPr>
        <w:spacing w:line="43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wu </w:t>
      </w:r>
      <w:r>
        <w:rPr>
          <w:rFonts w:ascii="宋体" w:hAnsi="宋体"/>
          <w:sz w:val="24"/>
        </w:rPr>
        <w:t>ying chi yue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yuan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si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二、xi</w:t>
      </w:r>
      <w:r>
        <w:rPr>
          <w:rFonts w:hint="eastAsia" w:ascii="宋体" w:hAnsi="宋体" w:cs="宋体"/>
          <w:sz w:val="24"/>
        </w:rPr>
        <w:t>ǎ</w:t>
      </w:r>
      <w:r>
        <w:rPr>
          <w:rFonts w:ascii="宋体" w:hAnsi="宋体"/>
          <w:sz w:val="24"/>
        </w:rPr>
        <w:t>o g</w:t>
      </w:r>
      <w:r>
        <w:rPr>
          <w:rFonts w:hint="eastAsia" w:ascii="宋体" w:hAnsi="宋体" w:cs="宋体"/>
          <w:sz w:val="24"/>
        </w:rPr>
        <w:t>éu</w:t>
      </w:r>
      <w:r>
        <w:rPr>
          <w:rFonts w:hint="eastAsia" w:ascii="宋体" w:hAnsi="宋体"/>
          <w:sz w:val="24"/>
        </w:rPr>
        <w:t>——</w:t>
      </w:r>
      <w:r>
        <w:rPr>
          <w:rFonts w:ascii="宋体" w:hAnsi="宋体"/>
          <w:sz w:val="24"/>
        </w:rPr>
        <w:t>图二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g</w:t>
      </w:r>
      <w:r>
        <w:rPr>
          <w:rFonts w:hint="eastAsia" w:ascii="宋体" w:hAnsi="宋体" w:cs="宋体"/>
          <w:sz w:val="24"/>
        </w:rPr>
        <w:t>ō</w:t>
      </w:r>
      <w:r>
        <w:rPr>
          <w:rFonts w:ascii="宋体" w:hAnsi="宋体"/>
          <w:sz w:val="24"/>
        </w:rPr>
        <w:t>ng j</w:t>
      </w:r>
      <w:r>
        <w:rPr>
          <w:rFonts w:hint="eastAsia" w:ascii="宋体" w:hAnsi="宋体" w:cs="宋体"/>
          <w:sz w:val="24"/>
        </w:rPr>
        <w:t>ī</w:t>
      </w:r>
      <w:r>
        <w:rPr>
          <w:rFonts w:hint="eastAsia" w:ascii="宋体" w:hAnsi="宋体"/>
          <w:sz w:val="24"/>
        </w:rPr>
        <w:t>——</w:t>
      </w:r>
      <w:r>
        <w:rPr>
          <w:rFonts w:ascii="宋体" w:hAnsi="宋体"/>
          <w:sz w:val="24"/>
        </w:rPr>
        <w:t>图四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q</w:t>
      </w:r>
      <w:r>
        <w:rPr>
          <w:rFonts w:hint="eastAsia" w:ascii="宋体" w:hAnsi="宋体" w:cs="宋体"/>
          <w:sz w:val="24"/>
        </w:rPr>
        <w:t>ī</w:t>
      </w:r>
      <w:r>
        <w:rPr>
          <w:rFonts w:ascii="宋体" w:hAnsi="宋体"/>
          <w:sz w:val="24"/>
        </w:rPr>
        <w:t>ng w</w:t>
      </w:r>
      <w:r>
        <w:rPr>
          <w:rFonts w:hint="eastAsia" w:ascii="宋体" w:hAnsi="宋体" w:cs="宋体"/>
          <w:sz w:val="24"/>
        </w:rPr>
        <w:t>ā</w:t>
      </w:r>
      <w:r>
        <w:rPr>
          <w:rFonts w:hint="eastAsia" w:ascii="宋体" w:hAnsi="宋体"/>
          <w:sz w:val="24"/>
        </w:rPr>
        <w:t>——</w:t>
      </w:r>
      <w:r>
        <w:rPr>
          <w:rFonts w:ascii="宋体" w:hAnsi="宋体"/>
          <w:sz w:val="24"/>
        </w:rPr>
        <w:t>图一</w:t>
      </w:r>
      <w:r>
        <w:rPr>
          <w:rFonts w:hint="eastAsia" w:ascii="宋体" w:hAnsi="宋体"/>
          <w:sz w:val="24"/>
        </w:rPr>
        <w:t xml:space="preserve">     </w:t>
      </w:r>
      <w:r>
        <w:rPr>
          <w:rFonts w:ascii="宋体" w:hAnsi="宋体"/>
          <w:sz w:val="24"/>
        </w:rPr>
        <w:t>hu</w:t>
      </w:r>
      <w:r>
        <w:rPr>
          <w:rFonts w:hint="eastAsia" w:ascii="宋体" w:hAnsi="宋体" w:cs="宋体"/>
          <w:sz w:val="24"/>
        </w:rPr>
        <w:t>ā</w:t>
      </w:r>
      <w:r>
        <w:rPr>
          <w:rFonts w:ascii="宋体" w:hAnsi="宋体"/>
          <w:sz w:val="24"/>
        </w:rPr>
        <w:t xml:space="preserve"> m</w:t>
      </w:r>
      <w:r>
        <w:rPr>
          <w:rFonts w:hint="eastAsia" w:ascii="宋体" w:hAnsi="宋体" w:cs="宋体"/>
          <w:sz w:val="24"/>
        </w:rPr>
        <w:t>ā</w:t>
      </w:r>
      <w:r>
        <w:rPr>
          <w:rFonts w:ascii="宋体" w:hAnsi="宋体"/>
          <w:sz w:val="24"/>
        </w:rPr>
        <w:t>o</w:t>
      </w:r>
      <w:r>
        <w:rPr>
          <w:rFonts w:hint="eastAsia" w:ascii="宋体" w:hAnsi="宋体"/>
          <w:sz w:val="24"/>
        </w:rPr>
        <w:t>——</w:t>
      </w:r>
      <w:r>
        <w:rPr>
          <w:rFonts w:ascii="宋体" w:hAnsi="宋体"/>
          <w:sz w:val="24"/>
        </w:rPr>
        <w:t>图五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sh</w:t>
      </w:r>
      <w:r>
        <w:rPr>
          <w:rFonts w:hint="eastAsia" w:ascii="宋体" w:hAnsi="宋体" w:cs="宋体"/>
          <w:sz w:val="24"/>
        </w:rPr>
        <w:t>ā</w:t>
      </w:r>
      <w:r>
        <w:rPr>
          <w:rFonts w:ascii="宋体" w:hAnsi="宋体"/>
          <w:sz w:val="24"/>
        </w:rPr>
        <w:t>n y</w:t>
      </w:r>
      <w:r>
        <w:rPr>
          <w:rFonts w:hint="eastAsia" w:ascii="宋体" w:hAnsi="宋体" w:cs="宋体"/>
          <w:sz w:val="24"/>
        </w:rPr>
        <w:t>á</w:t>
      </w:r>
      <w:r>
        <w:rPr>
          <w:rFonts w:ascii="宋体" w:hAnsi="宋体"/>
          <w:sz w:val="24"/>
        </w:rPr>
        <w:t>ng</w:t>
      </w:r>
      <w:r>
        <w:rPr>
          <w:rFonts w:hint="eastAsia" w:ascii="宋体" w:hAnsi="宋体"/>
          <w:sz w:val="24"/>
        </w:rPr>
        <w:t>——</w:t>
      </w:r>
      <w:r>
        <w:rPr>
          <w:rFonts w:ascii="宋体" w:hAnsi="宋体"/>
          <w:sz w:val="24"/>
        </w:rPr>
        <w:t xml:space="preserve">图六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y</w:t>
      </w:r>
      <w:r>
        <w:rPr>
          <w:rFonts w:hint="eastAsia" w:ascii="宋体" w:hAnsi="宋体" w:cs="宋体"/>
          <w:sz w:val="24"/>
        </w:rPr>
        <w:t>ā</w:t>
      </w:r>
      <w:r>
        <w:rPr>
          <w:rFonts w:ascii="宋体" w:hAnsi="宋体"/>
          <w:sz w:val="24"/>
        </w:rPr>
        <w:t xml:space="preserve"> zi</w:t>
      </w:r>
      <w:r>
        <w:rPr>
          <w:rFonts w:hint="eastAsia" w:ascii="宋体" w:hAnsi="宋体"/>
          <w:sz w:val="24"/>
        </w:rPr>
        <w:t>——</w:t>
      </w:r>
      <w:r>
        <w:rPr>
          <w:rFonts w:ascii="宋体" w:hAnsi="宋体"/>
          <w:sz w:val="24"/>
        </w:rPr>
        <w:t>图三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三、三画:山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才</w:t>
      </w:r>
      <w:r>
        <w:rPr>
          <w:rFonts w:hint="eastAsia" w:ascii="宋体" w:hAnsi="宋体"/>
          <w:sz w:val="24"/>
        </w:rPr>
        <w:t xml:space="preserve">     </w:t>
      </w:r>
      <w:r>
        <w:rPr>
          <w:rFonts w:ascii="宋体" w:hAnsi="宋体"/>
          <w:sz w:val="24"/>
        </w:rPr>
        <w:t>四画:水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书</w:t>
      </w:r>
      <w:r>
        <w:rPr>
          <w:rFonts w:hint="eastAsia" w:ascii="宋体" w:hAnsi="宋体"/>
          <w:sz w:val="24"/>
        </w:rPr>
        <w:t xml:space="preserve">     </w:t>
      </w:r>
      <w:r>
        <w:rPr>
          <w:rFonts w:ascii="宋体" w:hAnsi="宋体"/>
          <w:sz w:val="24"/>
        </w:rPr>
        <w:t>五画:本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正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四、示例:木头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禾苗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出去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云朵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日出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白天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尾巴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把手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五、雪</w:t>
      </w:r>
      <w:r>
        <w:rPr>
          <w:rFonts w:ascii="宋体" w:hAnsi="宋体"/>
          <w:sz w:val="24"/>
        </w:rPr>
        <w:pict>
          <v:shape id="_x0000_i1037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5" o:title="91133821912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</w:rPr>
        <w:t>白的</w:t>
      </w:r>
      <w:r>
        <w:rPr>
          <w:rFonts w:hint="eastAsia" w:ascii="宋体" w:hAnsi="宋体"/>
          <w:sz w:val="24"/>
        </w:rPr>
        <w:t>——</w:t>
      </w:r>
      <w:r>
        <w:rPr>
          <w:rFonts w:ascii="宋体" w:hAnsi="宋体"/>
          <w:sz w:val="24"/>
        </w:rPr>
        <w:t>浪花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弯弯的</w:t>
      </w:r>
      <w:r>
        <w:rPr>
          <w:rFonts w:hint="eastAsia" w:ascii="宋体" w:hAnsi="宋体"/>
          <w:sz w:val="24"/>
        </w:rPr>
        <w:t>——</w:t>
      </w:r>
      <w:r>
        <w:rPr>
          <w:rFonts w:ascii="宋体" w:hAnsi="宋体"/>
          <w:sz w:val="24"/>
        </w:rPr>
        <w:t>月儿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金色的</w:t>
      </w:r>
      <w:r>
        <w:rPr>
          <w:rFonts w:hint="eastAsia" w:ascii="宋体" w:hAnsi="宋体"/>
          <w:sz w:val="24"/>
        </w:rPr>
        <w:t>——</w:t>
      </w:r>
      <w:r>
        <w:rPr>
          <w:rFonts w:ascii="宋体" w:hAnsi="宋体"/>
          <w:sz w:val="24"/>
        </w:rPr>
        <w:t>项链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闪闪的</w:t>
      </w:r>
      <w:r>
        <w:rPr>
          <w:rFonts w:hint="eastAsia" w:ascii="宋体" w:hAnsi="宋体"/>
          <w:sz w:val="24"/>
        </w:rPr>
        <w:t>——</w:t>
      </w:r>
      <w:r>
        <w:rPr>
          <w:rFonts w:ascii="宋体" w:hAnsi="宋体"/>
          <w:sz w:val="24"/>
        </w:rPr>
        <w:t>星星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六、1.多少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2.东西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3.大小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七、示例:女:好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奶</w:t>
      </w:r>
      <w:r>
        <w:rPr>
          <w:rFonts w:hint="eastAsia" w:ascii="宋体" w:hAnsi="宋体"/>
          <w:sz w:val="24"/>
        </w:rPr>
        <w:t xml:space="preserve">     </w:t>
      </w:r>
      <w:r>
        <w:rPr>
          <w:rFonts w:ascii="宋体" w:hAnsi="宋体"/>
          <w:sz w:val="24"/>
        </w:rPr>
        <w:t>日:早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明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昨</w:t>
      </w:r>
      <w:r>
        <w:rPr>
          <w:rFonts w:hint="eastAsia" w:ascii="宋体" w:hAnsi="宋体"/>
          <w:sz w:val="24"/>
        </w:rPr>
        <w:t xml:space="preserve">    艹 </w:t>
      </w:r>
      <w:r>
        <w:rPr>
          <w:rFonts w:ascii="宋体" w:hAnsi="宋体"/>
          <w:sz w:val="24"/>
        </w:rPr>
        <w:t>:花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草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芽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</w:rPr>
        <w:t>八</w:t>
      </w:r>
      <w:r>
        <w:rPr>
          <w:rFonts w:ascii="宋体" w:hAnsi="宋体"/>
          <w:sz w:val="24"/>
        </w:rPr>
        <w:pict>
          <v:shape id="_x0000_i1038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5" o:title="91133821912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</w:rPr>
        <w:t>、立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课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升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们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九、示例:1.天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白天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用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用来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2.口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开口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十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pict>
          <v:shape id="_x0000_i1039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5" o:title="91133821912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</w:rPr>
        <w:t>十个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3.回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回去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林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林子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十、③④⑤②①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十</w:t>
      </w:r>
      <w:r>
        <w:rPr>
          <w:rFonts w:hint="eastAsia" w:ascii="宋体" w:hAnsi="宋体"/>
          <w:sz w:val="24"/>
        </w:rPr>
        <w:t>一</w:t>
      </w:r>
      <w:r>
        <w:rPr>
          <w:rFonts w:ascii="宋体" w:hAnsi="宋体"/>
          <w:sz w:val="24"/>
        </w:rPr>
        <w:t>、1.天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上下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日月</w:t>
      </w:r>
      <w:r>
        <w:rPr>
          <w:rFonts w:hint="eastAsia" w:ascii="宋体" w:hAnsi="宋体"/>
          <w:sz w:val="24"/>
        </w:rPr>
        <w:t xml:space="preserve">     </w:t>
      </w:r>
      <w:r>
        <w:rPr>
          <w:rFonts w:ascii="宋体" w:hAnsi="宋体"/>
          <w:sz w:val="24"/>
        </w:rPr>
        <w:t>2.可</w:t>
      </w:r>
      <w:r>
        <w:rPr>
          <w:rFonts w:hint="eastAsia" w:ascii="宋体" w:hAnsi="宋体"/>
          <w:sz w:val="24"/>
        </w:rPr>
        <w:t xml:space="preserve">     </w:t>
      </w:r>
      <w:r>
        <w:rPr>
          <w:rFonts w:ascii="宋体" w:hAnsi="宋体"/>
          <w:sz w:val="24"/>
        </w:rPr>
        <w:t>3.天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pict>
          <v:shape id="_x0000_i1040" o:spt="75" alt="学科网(www.zxxk.com)--教育资源门户，提供试卷、教案、课件、论文、素材及各类教学资源下载，还有大量而丰富的教学相关资讯！" type="#_x0000_t75" style="height:0.75pt;width:1.5pt;" filled="f" o:preferrelative="t" stroked="f" coordsize="21600,21600">
            <v:path/>
            <v:fill on="f" focussize="0,0"/>
            <v:stroke on="f" joinstyle="miter"/>
            <v:imagedata r:id="rId5" o:title="91133821912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4.去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来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十二、1.②④③①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    </w:t>
      </w:r>
      <w:r>
        <w:rPr>
          <w:rFonts w:ascii="宋体" w:hAnsi="宋体"/>
          <w:sz w:val="24"/>
        </w:rPr>
        <w:t>2.③①②④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十三、示例:1.我的好朋友小文在认真地看书。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         </w:t>
      </w:r>
      <w:r>
        <w:rPr>
          <w:rFonts w:ascii="宋体" w:hAnsi="宋体"/>
          <w:sz w:val="24"/>
        </w:rPr>
        <w:t>2.王明和李芳在公园里放风筝。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41" o:spt="75" alt="45f9c538c6e974a80788bb98ddb48d5" type="#_x0000_t75" style="height:49.7pt;width:73.9pt;" filled="f" o:preferrelative="t" stroked="f" coordsize="21600,21600">
          <v:path/>
          <v:fill on="f" focussize="0,0"/>
          <v:stroke on="f"/>
          <v:imagedata r:id="rId1" o:title="45f9c538c6e974a80788bb98ddb48d5"/>
          <o:lock v:ext="edit" aspectratio="t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00000003"/>
    <w:multiLevelType w:val="singleLevel"/>
    <w:tmpl w:val="00000003"/>
    <w:lvl w:ilvl="0" w:tentative="0">
      <w:start w:val="5"/>
      <w:numFmt w:val="chineseCounting"/>
      <w:suff w:val="nothing"/>
      <w:lvlText w:val="%1、"/>
      <w:lvlJc w:val="left"/>
    </w:lvl>
  </w:abstractNum>
  <w:abstractNum w:abstractNumId="2">
    <w:nsid w:val="00000005"/>
    <w:multiLevelType w:val="singleLevel"/>
    <w:tmpl w:val="00000005"/>
    <w:lvl w:ilvl="0" w:tentative="0">
      <w:start w:val="4"/>
      <w:numFmt w:val="chineseCounting"/>
      <w:suff w:val="nothing"/>
      <w:lvlText w:val="%1、"/>
      <w:lvlJc w:val="left"/>
    </w:lvl>
  </w:abstractNum>
  <w:abstractNum w:abstractNumId="3">
    <w:nsid w:val="00000006"/>
    <w:multiLevelType w:val="singleLevel"/>
    <w:tmpl w:val="00000006"/>
    <w:lvl w:ilvl="0" w:tentative="0">
      <w:start w:val="6"/>
      <w:numFmt w:val="chineseCounting"/>
      <w:suff w:val="nothing"/>
      <w:lvlText w:val="%1、"/>
      <w:lvlJc w:val="left"/>
    </w:lvl>
  </w:abstractNum>
  <w:abstractNum w:abstractNumId="4">
    <w:nsid w:val="00000011"/>
    <w:multiLevelType w:val="singleLevel"/>
    <w:tmpl w:val="00000011"/>
    <w:lvl w:ilvl="0" w:tentative="0">
      <w:start w:val="1"/>
      <w:numFmt w:val="chineseCounting"/>
      <w:suff w:val="nothing"/>
      <w:lvlText w:val="%1、"/>
      <w:lvlJc w:val="left"/>
    </w:lvl>
  </w:abstractNum>
  <w:abstractNum w:abstractNumId="5">
    <w:nsid w:val="00000017"/>
    <w:multiLevelType w:val="singleLevel"/>
    <w:tmpl w:val="0000001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3MTFmNjQ0NjAxZjA3YzdkZmIxOGIyYmE4YjUyZTEifQ=="/>
  </w:docVars>
  <w:rsids>
    <w:rsidRoot w:val="009817E1"/>
    <w:rsid w:val="003B1E43"/>
    <w:rsid w:val="00581580"/>
    <w:rsid w:val="006631CE"/>
    <w:rsid w:val="00951C6F"/>
    <w:rsid w:val="00962F73"/>
    <w:rsid w:val="009817E1"/>
    <w:rsid w:val="00AB5D08"/>
    <w:rsid w:val="00B27678"/>
    <w:rsid w:val="00C20A70"/>
    <w:rsid w:val="00C80F9F"/>
    <w:rsid w:val="00D03F84"/>
    <w:rsid w:val="00E03B5E"/>
    <w:rsid w:val="00EE1D93"/>
    <w:rsid w:val="0A39732D"/>
    <w:rsid w:val="2370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0"/>
    <w:pPr>
      <w:jc w:val="left"/>
    </w:pPr>
  </w:style>
  <w:style w:type="paragraph" w:styleId="3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批注框文本 Char Char"/>
    <w:basedOn w:val="1"/>
    <w:link w:val="11"/>
    <w:uiPriority w:val="0"/>
    <w:rPr>
      <w:sz w:val="18"/>
      <w:szCs w:val="18"/>
    </w:rPr>
  </w:style>
  <w:style w:type="paragraph" w:customStyle="1" w:styleId="8">
    <w:name w:val="列表段落1"/>
    <w:basedOn w:val="1"/>
    <w:qFormat/>
    <w:uiPriority w:val="0"/>
    <w:pPr>
      <w:ind w:firstLine="420" w:firstLineChars="200"/>
    </w:pPr>
  </w:style>
  <w:style w:type="paragraph" w:customStyle="1" w:styleId="9">
    <w:name w:val="日期1"/>
    <w:basedOn w:val="1"/>
    <w:next w:val="1"/>
    <w:link w:val="15"/>
    <w:qFormat/>
    <w:uiPriority w:val="0"/>
    <w:pPr>
      <w:ind w:left="100" w:leftChars="2500"/>
    </w:pPr>
  </w:style>
  <w:style w:type="paragraph" w:customStyle="1" w:styleId="10">
    <w:name w:val="批注主题1"/>
    <w:basedOn w:val="2"/>
    <w:next w:val="2"/>
    <w:link w:val="12"/>
    <w:qFormat/>
    <w:uiPriority w:val="0"/>
    <w:rPr>
      <w:b/>
      <w:bCs/>
    </w:rPr>
  </w:style>
  <w:style w:type="character" w:customStyle="1" w:styleId="11">
    <w:name w:val="批注框文本 字符"/>
    <w:link w:val="7"/>
    <w:semiHidden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主题 字符"/>
    <w:link w:val="10"/>
    <w:semiHidden/>
    <w:uiPriority w:val="0"/>
    <w:rPr>
      <w:rFonts w:ascii="Times New Roman" w:hAnsi="Times New Roman" w:eastAsia="宋体" w:cs="Times New Roman"/>
      <w:b/>
      <w:bCs/>
      <w:kern w:val="2"/>
      <w:sz w:val="21"/>
    </w:rPr>
  </w:style>
  <w:style w:type="character" w:customStyle="1" w:styleId="13">
    <w:name w:val="批注文字 字符"/>
    <w:link w:val="2"/>
    <w:semiHidden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14">
    <w:name w:val="批注引用1"/>
    <w:qFormat/>
    <w:uiPriority w:val="0"/>
    <w:rPr>
      <w:sz w:val="21"/>
      <w:szCs w:val="21"/>
    </w:rPr>
  </w:style>
  <w:style w:type="character" w:customStyle="1" w:styleId="15">
    <w:name w:val="日期 字符"/>
    <w:link w:val="9"/>
    <w:semiHidden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16">
    <w:name w:val="不明显强调1"/>
    <w:qFormat/>
    <w:uiPriority w:val="0"/>
    <w:rPr>
      <w:i/>
      <w:iCs/>
      <w:color w:val="3F3F3F"/>
    </w:rPr>
  </w:style>
  <w:style w:type="character" w:customStyle="1" w:styleId="17">
    <w:name w:val="占位符文本1"/>
    <w:qFormat/>
    <w:uiPriority w:val="0"/>
    <w:rPr>
      <w:color w:val="808080"/>
    </w:rPr>
  </w:style>
  <w:style w:type="character" w:customStyle="1" w:styleId="18">
    <w:name w:val="页脚 字符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字符"/>
    <w:link w:val="4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/>
    <customShpInfo spid="_x0000_s1026"/>
    <customShpInfo spid="_x0000_s1027"/>
    <customShpInfo spid="_x0000_s1029"/>
    <customShpInfo spid="_x0000_s1031"/>
    <customShpInfo spid="_x0000_s1030"/>
    <customShpInfo spid="_x0000_s1033"/>
    <customShpInfo spid="_x0000_s1032"/>
    <customShpInfo spid="_x0000_s1035"/>
    <customShpInfo spid="_x0000_s1034"/>
    <customShpInfo spid="_x0000_s1040"/>
    <customShpInfo spid="_x0000_s1041"/>
    <customShpInfo spid="_x0000_s1037"/>
    <customShpInfo spid="_x0000_s1038"/>
    <customShpInfo spid="_x0000_s1039"/>
    <customShpInfo spid="_x0000_s1036"/>
    <customShpInfo spid="_x0000_s1042"/>
    <customShpInfo spid="_x0000_s1047"/>
    <customShpInfo spid="_x0000_s1048"/>
    <customShpInfo spid="_x0000_s1043"/>
    <customShpInfo spid="_x0000_s1049"/>
    <customShpInfo spid="_x0000_s1044"/>
    <customShpInfo spid="_x0000_s1045"/>
    <customShpInfo spid="_x0000_s1046"/>
    <customShpInfo spid="_x0000_s1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4</Pages>
  <Words>983</Words>
  <Characters>1154</Characters>
  <Lines>173</Lines>
  <Paragraphs>116</Paragraphs>
  <TotalTime>0</TotalTime>
  <ScaleCrop>false</ScaleCrop>
  <LinksUpToDate>false</LinksUpToDate>
  <CharactersWithSpaces>2747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2022-07-21T08:40:00Z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2022-11-20T01:34:39Z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EAE7D8A8BC8B4EDEB9EE9FB7B6146D15</vt:lpwstr>
  </property>
</Properties>
</file>