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32" w:lineRule="auto"/>
        <w:jc w:val="center"/>
        <w:rPr>
          <w:rFonts w:ascii="宋体" w:hAnsi="宋体"/>
          <w:sz w:val="32"/>
          <w:szCs w:val="32"/>
        </w:rPr>
      </w:pPr>
      <w:bookmarkStart w:id="0" w:name="_Hlk46821555"/>
      <w:bookmarkStart w:id="1" w:name="_Hlk37272817"/>
      <w:r>
        <w:rPr>
          <w:rFonts w:hint="eastAsia" w:ascii="宋体" w:hAnsi="宋体"/>
          <w:sz w:val="32"/>
          <w:szCs w:val="32"/>
        </w:rPr>
        <w:t>一年级上册语文期末夺冠金卷</w:t>
      </w:r>
      <w:bookmarkEnd w:id="0"/>
      <w:bookmarkEnd w:id="1"/>
      <w:r>
        <w:rPr>
          <w:rFonts w:hint="eastAsia" w:ascii="宋体" w:hAnsi="宋体"/>
          <w:sz w:val="32"/>
          <w:szCs w:val="32"/>
        </w:rPr>
        <w:t>D</w:t>
      </w:r>
      <w:r>
        <w:rPr>
          <w:rFonts w:hint="eastAsia" w:ascii="宋体" w:hAnsi="宋体"/>
          <w:sz w:val="32"/>
          <w:szCs w:val="32"/>
          <w:vertAlign w:val="superscript"/>
        </w:rPr>
        <w:t>＋</w:t>
      </w:r>
    </w:p>
    <w:p>
      <w:pPr>
        <w:spacing w:line="432" w:lineRule="auto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（时间：60分钟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满分：100分）</w:t>
      </w:r>
    </w:p>
    <w:tbl>
      <w:tblPr>
        <w:tblStyle w:val="5"/>
        <w:tblpPr w:leftFromText="180" w:rightFromText="180" w:vertAnchor="text" w:horzAnchor="page" w:tblpX="2040" w:tblpY="347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713"/>
        <w:gridCol w:w="716"/>
        <w:gridCol w:w="715"/>
        <w:gridCol w:w="683"/>
        <w:gridCol w:w="682"/>
        <w:gridCol w:w="715"/>
        <w:gridCol w:w="716"/>
        <w:gridCol w:w="716"/>
        <w:gridCol w:w="716"/>
        <w:gridCol w:w="716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16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题号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  <w:r>
              <w:rPr>
                <w:rFonts w:ascii="宋体" w:hAnsi="宋体"/>
                <w:color w:val="FFFFFF"/>
                <w:sz w:val="4"/>
                <w:szCs w:val="24"/>
              </w:rPr>
              <w:t>[来源:Zxxk.Com]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七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八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九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十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16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得分</w:t>
            </w:r>
          </w:p>
        </w:tc>
        <w:tc>
          <w:tcPr>
            <w:tcW w:w="713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432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第一部分基础</w:t>
      </w:r>
      <w:r>
        <w:rPr>
          <w:rFonts w:ascii="宋体" w:hAnsi="宋体"/>
          <w:color w:val="FFFFFF"/>
          <w:sz w:val="4"/>
        </w:rPr>
        <w:t>[来源:学&amp;科&amp;网]</w:t>
      </w:r>
    </w:p>
    <w:p>
      <w:pPr>
        <w:spacing w:line="432" w:lineRule="auto"/>
        <w:rPr>
          <w:rFonts w:ascii="宋体" w:hAnsi="宋体"/>
          <w:sz w:val="24"/>
        </w:rPr>
      </w:pPr>
      <w:r>
        <w:rPr>
          <w:rFonts w:ascii="宋体" w:hAnsi="宋体"/>
          <w:sz w:val="24"/>
          <w:szCs w:val="24"/>
        </w:rPr>
        <w:pict>
          <v:shape id="_x0000_s1026" o:spid="_x0000_s1026" o:spt="75" alt="学科网(www.zxxk.com)--教育资源门户，提供试卷、教案、课件、论文、素材及各类教学资源下载，还有大量而丰富的教学相关资讯！" type="#_x0000_t75" style="position:absolute;left:0pt;margin-left:162.6pt;margin-top:57.2pt;height:28.3pt;width:55.1pt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1"/>
            <o:lock v:ext="edit" aspectratio="t"/>
          </v:shape>
        </w:pict>
      </w:r>
      <w:r>
        <w:rPr>
          <w:rFonts w:ascii="宋体" w:hAnsi="宋体"/>
          <w:sz w:val="24"/>
          <w:szCs w:val="24"/>
        </w:rPr>
        <w:pict>
          <v:shape id="_x0000_s1027" o:spid="_x0000_s1027" o:spt="75" alt="学科网(www.zxxk.com)--教育资源门户，提供试卷、教案、课件、论文、素材及各类教学资源下载，还有大量而丰富的教学相关资讯！" type="#_x0000_t75" style="position:absolute;left:0pt;margin-left:108pt;margin-top:56.35pt;height:28.3pt;width:55.1pt;z-index:251661312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1"/>
            <o:lock v:ext="edit" aspectratio="t"/>
          </v:shape>
        </w:pict>
      </w:r>
      <w:r>
        <w:rPr>
          <w:rFonts w:ascii="宋体" w:hAnsi="宋体"/>
          <w:sz w:val="24"/>
          <w:szCs w:val="24"/>
        </w:rPr>
        <w:pict>
          <v:shape id="_x0000_s1028" o:spid="_x0000_s1028" o:spt="75" alt="学科网(www.zxxk.com)--教育资源门户，提供试卷、教案、课件、论文、素材及各类教学资源下载，还有大量而丰富的教学相关资讯！" type="#_x0000_t75" style="position:absolute;left:0pt;margin-left:52.85pt;margin-top:56.6pt;height:28.3pt;width:55.1pt;z-index:25166233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1"/>
            <o:lock v:ext="edit" aspectratio="t"/>
          </v:shape>
        </w:pict>
      </w:r>
      <w:r>
        <w:rPr>
          <w:rFonts w:ascii="宋体" w:hAnsi="宋体"/>
          <w:sz w:val="24"/>
          <w:szCs w:val="24"/>
        </w:rPr>
        <w:pict>
          <v:shape id="图片框 1033" o:spid="_x0000_s1034" o:spt="75" alt="学科网(www.zxxk.com)--教育资源门户，提供试卷、教案、课件、论文、素材及各类教学资源下载，还有大量而丰富的教学相关资讯！" type="#_x0000_t75" style="position:absolute;left:0pt;margin-left:217.75pt;margin-top:56.45pt;height:28.3pt;width:55.1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1"/>
            <o:lock v:ext="edit" aspectratio="t"/>
          </v:shape>
        </w:pict>
      </w:r>
      <w:r>
        <w:rPr>
          <w:rFonts w:ascii="宋体" w:hAnsi="宋体"/>
          <w:sz w:val="24"/>
          <w:szCs w:val="24"/>
        </w:rPr>
        <w:pict>
          <v:shape id="_x0000_s1029" o:spid="_x0000_s1029" o:spt="75" alt="学科网(www.zxxk.com)--教育资源门户，提供试卷、教案、课件、论文、素材及各类教学资源下载，还有大量而丰富的教学相关资讯！" type="#_x0000_t75" style="position:absolute;left:0pt;margin-left:-1.25pt;margin-top:55.7pt;height:28.3pt;width:55.1pt;z-index:25166336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1"/>
            <o:lock v:ext="edit" aspectratio="t"/>
          </v:shape>
        </w:pict>
      </w:r>
      <w:r>
        <w:rPr>
          <w:rFonts w:ascii="宋体" w:hAnsi="宋体"/>
          <w:sz w:val="24"/>
        </w:rPr>
        <w:t>一、把汉字抄写在田字格内，要求书写正确规范。(</w:t>
      </w:r>
      <w:r>
        <w:rPr>
          <w:rFonts w:hint="eastAsia" w:ascii="宋体" w:hAnsi="宋体"/>
          <w:sz w:val="24"/>
        </w:rPr>
        <w:t>计5分）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东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西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明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天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马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儿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开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门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下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雨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二、用“</w:t>
      </w:r>
      <w:r>
        <w:rPr>
          <w:rFonts w:hint="eastAsia" w:ascii="宋体" w:hAnsi="宋体"/>
          <w:sz w:val="24"/>
        </w:rPr>
        <w:t>√</w:t>
      </w:r>
      <w:r>
        <w:rPr>
          <w:rFonts w:ascii="宋体" w:hAnsi="宋体"/>
          <w:sz w:val="24"/>
        </w:rPr>
        <w:t>”选出</w:t>
      </w:r>
      <w:r>
        <w:rPr>
          <w:rFonts w:hint="eastAsia" w:ascii="宋体" w:hAnsi="宋体"/>
          <w:sz w:val="24"/>
        </w:rPr>
        <w:t>划线</w:t>
      </w:r>
      <w:r>
        <w:rPr>
          <w:rFonts w:ascii="宋体" w:hAnsi="宋体"/>
          <w:sz w:val="24"/>
        </w:rPr>
        <w:t>字的正确读音。(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6分)</w:t>
      </w:r>
      <w:r>
        <w:rPr>
          <w:rFonts w:ascii="宋体" w:hAnsi="宋体"/>
          <w:color w:val="FFFFFF"/>
          <w:sz w:val="4"/>
        </w:rPr>
        <w:t>[来源:学,科,网Z,X,X,K]</w:t>
      </w:r>
    </w:p>
    <w:p>
      <w:pPr>
        <w:numPr>
          <w:ilvl w:val="0"/>
          <w:numId w:val="1"/>
        </w:numPr>
        <w:spacing w:line="432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猴子</w:t>
      </w:r>
      <w:r>
        <w:rPr>
          <w:rFonts w:ascii="宋体" w:hAnsi="宋体"/>
          <w:sz w:val="24"/>
          <w:u w:val="single"/>
        </w:rPr>
        <w:t>长</w:t>
      </w:r>
      <w:r>
        <w:rPr>
          <w:rFonts w:hint="eastAsia" w:ascii="方正姚体" w:hAnsi="宋体" w:eastAsia="方正姚体"/>
          <w:sz w:val="24"/>
        </w:rPr>
        <w:t>(zh</w:t>
      </w:r>
      <w:r>
        <w:rPr>
          <w:rFonts w:hint="eastAsia" w:ascii="方正姚体" w:hAnsi="宋体" w:eastAsia="方正姚体" w:cs="宋体"/>
          <w:sz w:val="24"/>
        </w:rPr>
        <w:t>ǎ</w:t>
      </w:r>
      <w:r>
        <w:rPr>
          <w:rFonts w:hint="eastAsia" w:ascii="方正姚体" w:hAnsi="宋体" w:eastAsia="方正姚体"/>
          <w:sz w:val="24"/>
        </w:rPr>
        <w:t>ng ch</w:t>
      </w:r>
      <w:r>
        <w:rPr>
          <w:rFonts w:hint="eastAsia" w:ascii="方正姚体" w:hAnsi="宋体" w:eastAsia="方正姚体" w:cs="宋体"/>
          <w:sz w:val="24"/>
        </w:rPr>
        <w:t>á</w:t>
      </w:r>
      <w:r>
        <w:rPr>
          <w:rFonts w:hint="eastAsia" w:ascii="方正姚体" w:hAnsi="宋体" w:eastAsia="方正姚体"/>
          <w:sz w:val="24"/>
        </w:rPr>
        <w:t>ng)</w:t>
      </w:r>
      <w:r>
        <w:rPr>
          <w:rFonts w:ascii="宋体" w:hAnsi="宋体"/>
          <w:sz w:val="24"/>
        </w:rPr>
        <w:t>着</w:t>
      </w:r>
      <w:r>
        <w:rPr>
          <w:rFonts w:ascii="宋体" w:hAnsi="宋体"/>
          <w:sz w:val="24"/>
          <w:u w:val="single"/>
        </w:rPr>
        <w:t>长</w:t>
      </w:r>
      <w:r>
        <w:rPr>
          <w:rFonts w:hint="eastAsia" w:ascii="方正姚体" w:hAnsi="宋体" w:eastAsia="方正姚体"/>
          <w:sz w:val="24"/>
        </w:rPr>
        <w:t>(zh</w:t>
      </w:r>
      <w:r>
        <w:rPr>
          <w:rFonts w:hint="eastAsia" w:ascii="方正姚体" w:hAnsi="宋体" w:eastAsia="方正姚体" w:cs="宋体"/>
          <w:sz w:val="24"/>
        </w:rPr>
        <w:t>ǎ</w:t>
      </w:r>
      <w:r>
        <w:rPr>
          <w:rFonts w:hint="eastAsia" w:ascii="方正姚体" w:hAnsi="宋体" w:eastAsia="方正姚体"/>
          <w:sz w:val="24"/>
        </w:rPr>
        <w:t>ng ch</w:t>
      </w:r>
      <w:r>
        <w:rPr>
          <w:rFonts w:hint="eastAsia" w:ascii="方正姚体" w:hAnsi="宋体" w:eastAsia="方正姚体" w:cs="宋体"/>
          <w:sz w:val="24"/>
        </w:rPr>
        <w:t>á</w:t>
      </w:r>
      <w:r>
        <w:rPr>
          <w:rFonts w:hint="eastAsia" w:ascii="方正姚体" w:hAnsi="宋体" w:eastAsia="方正姚体"/>
          <w:sz w:val="24"/>
        </w:rPr>
        <w:t>ng)长</w:t>
      </w:r>
      <w:r>
        <w:rPr>
          <w:rFonts w:ascii="宋体" w:hAnsi="宋体"/>
          <w:sz w:val="24"/>
        </w:rPr>
        <w:t>的尾巴。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      </w:t>
      </w:r>
      <w:r>
        <w:rPr>
          <w:rFonts w:hint="eastAsia" w:ascii="方正姚体" w:hAnsi="宋体" w:eastAsia="方正姚体"/>
          <w:sz w:val="24"/>
        </w:rPr>
        <w:t xml:space="preserve">   y</w:t>
      </w:r>
      <w:r>
        <w:rPr>
          <w:rFonts w:hint="eastAsia" w:ascii="方正姚体" w:hAnsi="宋体" w:eastAsia="方正姚体" w:cs="宋体"/>
          <w:sz w:val="24"/>
        </w:rPr>
        <w:t>ī</w:t>
      </w:r>
      <w:r>
        <w:rPr>
          <w:rFonts w:hint="eastAsia" w:ascii="方正姚体" w:hAnsi="宋体" w:eastAsia="方正姚体"/>
          <w:sz w:val="24"/>
        </w:rPr>
        <w:t xml:space="preserve">n      </w:t>
      </w:r>
      <w:r>
        <w:rPr>
          <w:rFonts w:hint="eastAsia" w:ascii="宋体" w:hAnsi="宋体"/>
          <w:sz w:val="24"/>
        </w:rPr>
        <w:t xml:space="preserve">                        </w:t>
      </w:r>
      <w:r>
        <w:rPr>
          <w:rFonts w:hint="eastAsia" w:ascii="方正姚体" w:hAnsi="宋体" w:eastAsia="方正姚体"/>
          <w:sz w:val="24"/>
        </w:rPr>
        <w:t>w</w:t>
      </w:r>
      <w:r>
        <w:rPr>
          <w:rFonts w:hint="eastAsia" w:ascii="方正姚体" w:hAnsi="宋体" w:eastAsia="方正姚体" w:cs="宋体"/>
          <w:sz w:val="24"/>
        </w:rPr>
        <w:t>ǔ</w:t>
      </w:r>
      <w:r>
        <w:rPr>
          <w:rFonts w:hint="eastAsia" w:ascii="方正姚体" w:hAnsi="宋体" w:eastAsia="方正姚体"/>
          <w:sz w:val="24"/>
        </w:rPr>
        <w:t xml:space="preserve"> d</w:t>
      </w:r>
      <w:r>
        <w:rPr>
          <w:rFonts w:hint="eastAsia" w:ascii="方正姚体" w:hAnsi="宋体" w:eastAsia="方正姚体" w:cs="宋体"/>
          <w:sz w:val="24"/>
        </w:rPr>
        <w:t>ǎ</w:t>
      </w:r>
      <w:r>
        <w:rPr>
          <w:rFonts w:hint="eastAsia" w:ascii="方正姚体" w:hAnsi="宋体" w:eastAsia="方正姚体"/>
          <w:sz w:val="24"/>
        </w:rPr>
        <w:t>o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2.同学们在音</w:t>
      </w:r>
      <w:r>
        <w:rPr>
          <w:rFonts w:ascii="宋体" w:hAnsi="宋体"/>
          <w:sz w:val="24"/>
          <w:u w:val="single"/>
        </w:rPr>
        <w:t>乐</w:t>
      </w:r>
      <w:r>
        <w:rPr>
          <w:rFonts w:hint="eastAsia" w:ascii="方正姚体" w:hAnsi="宋体" w:eastAsia="方正姚体"/>
          <w:sz w:val="24"/>
        </w:rPr>
        <w:t>(l</w:t>
      </w:r>
      <w:r>
        <w:rPr>
          <w:rFonts w:hint="eastAsia" w:ascii="方正姚体" w:hAnsi="宋体" w:eastAsia="方正姚体" w:cs="宋体"/>
          <w:sz w:val="24"/>
        </w:rPr>
        <w:t>è</w:t>
      </w:r>
      <w:r>
        <w:rPr>
          <w:rFonts w:hint="eastAsia" w:ascii="方正姚体" w:hAnsi="宋体" w:eastAsia="方正姚体"/>
          <w:sz w:val="24"/>
        </w:rPr>
        <w:t xml:space="preserve"> yu</w:t>
      </w:r>
      <w:r>
        <w:rPr>
          <w:rFonts w:hint="eastAsia" w:ascii="方正姚体" w:hAnsi="宋体" w:eastAsia="方正姚体" w:cs="宋体"/>
          <w:sz w:val="24"/>
        </w:rPr>
        <w:t>è</w:t>
      </w:r>
      <w:r>
        <w:rPr>
          <w:rFonts w:hint="eastAsia" w:ascii="方正姚体" w:hAnsi="宋体" w:eastAsia="方正姚体"/>
          <w:sz w:val="24"/>
        </w:rPr>
        <w:t>)</w:t>
      </w:r>
      <w:r>
        <w:rPr>
          <w:rFonts w:ascii="宋体" w:hAnsi="宋体"/>
          <w:sz w:val="24"/>
        </w:rPr>
        <w:t>声中跳着快</w:t>
      </w:r>
      <w:r>
        <w:rPr>
          <w:rFonts w:ascii="宋体" w:hAnsi="宋体"/>
          <w:sz w:val="24"/>
          <w:u w:val="single"/>
        </w:rPr>
        <w:t>乐</w:t>
      </w:r>
      <w:r>
        <w:rPr>
          <w:rFonts w:ascii="宋体" w:hAnsi="宋体"/>
          <w:sz w:val="24"/>
        </w:rPr>
        <w:t>(l</w:t>
      </w:r>
      <w:r>
        <w:rPr>
          <w:rFonts w:hint="eastAsia" w:ascii="宋体" w:hAnsi="宋体" w:cs="宋体"/>
          <w:sz w:val="24"/>
        </w:rPr>
        <w:t>è</w:t>
      </w:r>
      <w:r>
        <w:rPr>
          <w:rFonts w:ascii="宋体" w:hAnsi="宋体"/>
          <w:sz w:val="24"/>
        </w:rPr>
        <w:t xml:space="preserve"> yu</w:t>
      </w:r>
      <w:r>
        <w:rPr>
          <w:rFonts w:hint="eastAsia" w:ascii="宋体" w:hAnsi="宋体" w:cs="宋体"/>
          <w:sz w:val="24"/>
        </w:rPr>
        <w:t>è</w:t>
      </w:r>
      <w:r>
        <w:rPr>
          <w:rFonts w:ascii="宋体" w:hAnsi="宋体"/>
          <w:sz w:val="24"/>
        </w:rPr>
        <w:t>)的舞蹈</w:t>
      </w:r>
    </w:p>
    <w:p>
      <w:pPr>
        <w:numPr>
          <w:ilvl w:val="0"/>
          <w:numId w:val="2"/>
        </w:numPr>
        <w:spacing w:line="432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天上的星星多得</w:t>
      </w:r>
      <w:r>
        <w:rPr>
          <w:rFonts w:ascii="宋体" w:hAnsi="宋体"/>
          <w:sz w:val="24"/>
          <w:u w:val="single"/>
        </w:rPr>
        <w:t>数</w:t>
      </w:r>
      <w:r>
        <w:rPr>
          <w:rFonts w:hint="eastAsia" w:ascii="方正姚体" w:hAnsi="宋体" w:eastAsia="方正姚体"/>
          <w:sz w:val="24"/>
        </w:rPr>
        <w:t>(sh</w:t>
      </w:r>
      <w:r>
        <w:rPr>
          <w:rFonts w:hint="eastAsia" w:ascii="方正姚体" w:hAnsi="宋体" w:eastAsia="方正姚体" w:cs="宋体"/>
          <w:sz w:val="24"/>
        </w:rPr>
        <w:t>ù</w:t>
      </w:r>
      <w:r>
        <w:rPr>
          <w:rFonts w:hint="eastAsia" w:ascii="方正姚体" w:hAnsi="宋体" w:eastAsia="方正姚体"/>
          <w:sz w:val="24"/>
        </w:rPr>
        <w:t xml:space="preserve"> sh</w:t>
      </w:r>
      <w:r>
        <w:rPr>
          <w:rFonts w:hint="eastAsia" w:ascii="方正姚体" w:hAnsi="宋体" w:eastAsia="方正姚体" w:cs="宋体"/>
          <w:sz w:val="24"/>
        </w:rPr>
        <w:t>ǔ</w:t>
      </w:r>
      <w:r>
        <w:rPr>
          <w:rFonts w:hint="eastAsia" w:ascii="方正姚体" w:hAnsi="宋体" w:eastAsia="方正姚体"/>
          <w:sz w:val="24"/>
        </w:rPr>
        <w:t>)</w:t>
      </w:r>
      <w:r>
        <w:rPr>
          <w:rFonts w:ascii="宋体" w:hAnsi="宋体"/>
          <w:sz w:val="24"/>
        </w:rPr>
        <w:t>不清 。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4.我喜欢上</w:t>
      </w:r>
      <w:r>
        <w:rPr>
          <w:rFonts w:ascii="宋体" w:hAnsi="宋体"/>
          <w:sz w:val="24"/>
          <w:u w:val="single"/>
        </w:rPr>
        <w:t>数</w:t>
      </w:r>
      <w:r>
        <w:rPr>
          <w:rFonts w:hint="eastAsia" w:ascii="方正姚体" w:hAnsi="宋体" w:eastAsia="方正姚体"/>
          <w:sz w:val="24"/>
        </w:rPr>
        <w:t>(sh</w:t>
      </w:r>
      <w:r>
        <w:rPr>
          <w:rFonts w:hint="eastAsia" w:ascii="方正姚体" w:hAnsi="宋体" w:eastAsia="方正姚体" w:cs="宋体"/>
          <w:sz w:val="24"/>
        </w:rPr>
        <w:t>ù</w:t>
      </w:r>
      <w:r>
        <w:rPr>
          <w:rFonts w:hint="eastAsia" w:ascii="方正姚体" w:hAnsi="宋体" w:eastAsia="方正姚体"/>
          <w:sz w:val="24"/>
        </w:rPr>
        <w:t xml:space="preserve"> sh</w:t>
      </w:r>
      <w:r>
        <w:rPr>
          <w:rFonts w:hint="eastAsia" w:ascii="方正姚体" w:hAnsi="宋体" w:eastAsia="方正姚体" w:cs="宋体"/>
          <w:sz w:val="24"/>
        </w:rPr>
        <w:t>ǔ</w:t>
      </w:r>
      <w:r>
        <w:rPr>
          <w:rFonts w:hint="eastAsia" w:ascii="方正姚体" w:hAnsi="宋体" w:eastAsia="方正姚体"/>
          <w:sz w:val="24"/>
        </w:rPr>
        <w:t>)</w:t>
      </w:r>
      <w:r>
        <w:rPr>
          <w:rFonts w:ascii="宋体" w:hAnsi="宋体"/>
          <w:sz w:val="24"/>
        </w:rPr>
        <w:t>学课。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三、选字、词填空，(</w:t>
      </w:r>
      <w:r>
        <w:rPr>
          <w:rFonts w:hint="eastAsia" w:ascii="宋体" w:hAnsi="宋体"/>
          <w:sz w:val="24"/>
        </w:rPr>
        <w:t xml:space="preserve">计 </w:t>
      </w:r>
      <w:r>
        <w:rPr>
          <w:rFonts w:ascii="宋体" w:hAnsi="宋体"/>
          <w:sz w:val="24"/>
        </w:rPr>
        <w:t>9分)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穿</w:t>
      </w:r>
      <w:r>
        <w:rPr>
          <w:rFonts w:hint="eastAsia" w:ascii="宋体" w:hAnsi="宋体"/>
          <w:sz w:val="24"/>
        </w:rPr>
        <w:t xml:space="preserve">         </w:t>
      </w:r>
      <w:r>
        <w:rPr>
          <w:rFonts w:ascii="宋体" w:hAnsi="宋体"/>
          <w:sz w:val="24"/>
        </w:rPr>
        <w:t>扬</w:t>
      </w:r>
      <w:r>
        <w:rPr>
          <w:rFonts w:hint="eastAsia" w:ascii="宋体" w:hAnsi="宋体"/>
          <w:sz w:val="24"/>
        </w:rPr>
        <w:t xml:space="preserve">           </w:t>
      </w:r>
      <w:r>
        <w:rPr>
          <w:rFonts w:ascii="宋体" w:hAnsi="宋体"/>
          <w:sz w:val="24"/>
        </w:rPr>
        <w:t>拔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1.(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)白帆</w:t>
      </w:r>
      <w:r>
        <w:rPr>
          <w:rFonts w:hint="eastAsia" w:ascii="宋体" w:hAnsi="宋体"/>
          <w:sz w:val="24"/>
        </w:rPr>
        <w:t xml:space="preserve">         </w:t>
      </w:r>
      <w:r>
        <w:rPr>
          <w:rFonts w:ascii="宋体" w:hAnsi="宋体"/>
          <w:sz w:val="24"/>
        </w:rPr>
        <w:t xml:space="preserve">(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)衣服</w:t>
      </w:r>
      <w:r>
        <w:rPr>
          <w:rFonts w:hint="eastAsia" w:ascii="宋体" w:hAnsi="宋体"/>
          <w:sz w:val="24"/>
        </w:rPr>
        <w:t xml:space="preserve">            </w:t>
      </w:r>
      <w:r>
        <w:rPr>
          <w:rFonts w:ascii="宋体" w:hAnsi="宋体"/>
          <w:sz w:val="24"/>
        </w:rPr>
        <w:t xml:space="preserve">(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)萝卜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咕咕</w:t>
      </w:r>
      <w:r>
        <w:rPr>
          <w:rFonts w:hint="eastAsia" w:ascii="宋体" w:hAnsi="宋体"/>
          <w:sz w:val="24"/>
        </w:rPr>
        <w:t xml:space="preserve">       </w:t>
      </w:r>
      <w:r>
        <w:rPr>
          <w:rFonts w:ascii="宋体" w:hAnsi="宋体"/>
          <w:sz w:val="24"/>
        </w:rPr>
        <w:t>喵喵</w:t>
      </w:r>
      <w:r>
        <w:rPr>
          <w:rFonts w:hint="eastAsia" w:ascii="宋体" w:hAnsi="宋体"/>
          <w:sz w:val="24"/>
        </w:rPr>
        <w:t xml:space="preserve">         </w:t>
      </w:r>
      <w:r>
        <w:rPr>
          <w:rFonts w:ascii="宋体" w:hAnsi="宋体"/>
          <w:sz w:val="24"/>
        </w:rPr>
        <w:t>呱呱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2.小青蛙(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      </w:t>
      </w:r>
      <w:r>
        <w:rPr>
          <w:rFonts w:ascii="宋体" w:hAnsi="宋体"/>
          <w:sz w:val="24"/>
        </w:rPr>
        <w:t xml:space="preserve">小花猫(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         </w:t>
      </w:r>
      <w:r>
        <w:rPr>
          <w:rFonts w:ascii="宋体" w:hAnsi="宋体"/>
          <w:sz w:val="24"/>
        </w:rPr>
        <w:t>小鸽子</w:t>
      </w:r>
      <w:r>
        <w:rPr>
          <w:rFonts w:hint="eastAsia" w:ascii="宋体" w:hAnsi="宋体"/>
          <w:sz w:val="24"/>
        </w:rPr>
        <w:t>（   ）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雪白</w:t>
      </w:r>
      <w:r>
        <w:rPr>
          <w:rFonts w:hint="eastAsia" w:ascii="宋体" w:hAnsi="宋体"/>
          <w:sz w:val="24"/>
        </w:rPr>
        <w:t xml:space="preserve">       </w:t>
      </w:r>
      <w:r>
        <w:rPr>
          <w:rFonts w:ascii="宋体" w:hAnsi="宋体"/>
          <w:sz w:val="24"/>
        </w:rPr>
        <w:t>金黄</w:t>
      </w:r>
      <w:r>
        <w:rPr>
          <w:rFonts w:hint="eastAsia" w:ascii="宋体" w:hAnsi="宋体"/>
          <w:sz w:val="24"/>
        </w:rPr>
        <w:t xml:space="preserve">         </w:t>
      </w:r>
      <w:r>
        <w:rPr>
          <w:rFonts w:ascii="宋体" w:hAnsi="宋体"/>
          <w:sz w:val="24"/>
        </w:rPr>
        <w:t>蓝色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3.(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pict>
          <v:shape id="_x0000_i1025" o:spt="75" alt="学科网(www.zxxk.com)--教育资源门户，提供试卷、教案、课件、论文、素材及各类教学资源下载，还有大量而丰富的教学相关资讯！" type="#_x0000_t75" style="height:0.75pt;width:1.5pt;" filled="f" o:preferrelative="t" stroked="f" coordsize="21600,21600">
            <v:path/>
            <v:fill on="f" focussize="0,0"/>
            <v:stroke on="f" joinstyle="miter"/>
            <v:imagedata r:id="rId7" o:title="91133826257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)的麦穗</w:t>
      </w:r>
      <w:r>
        <w:rPr>
          <w:rFonts w:hint="eastAsia" w:ascii="宋体" w:hAnsi="宋体"/>
          <w:sz w:val="24"/>
        </w:rPr>
        <w:t xml:space="preserve">      </w:t>
      </w:r>
      <w:r>
        <w:rPr>
          <w:rFonts w:ascii="宋体" w:hAnsi="宋体"/>
          <w:sz w:val="24"/>
        </w:rPr>
        <w:t xml:space="preserve">( 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)的天空</w:t>
      </w:r>
      <w:r>
        <w:rPr>
          <w:rFonts w:hint="eastAsia" w:ascii="宋体" w:hAnsi="宋体"/>
          <w:sz w:val="24"/>
        </w:rPr>
        <w:t xml:space="preserve">        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)的棉花</w:t>
      </w:r>
    </w:p>
    <w:p>
      <w:pPr>
        <w:numPr>
          <w:ilvl w:val="0"/>
          <w:numId w:val="3"/>
        </w:numPr>
        <w:spacing w:line="432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把拼音序号填在相应的</w:t>
      </w:r>
      <w:r>
        <w:rPr>
          <w:rFonts w:hint="eastAsia" w:ascii="宋体" w:hAnsi="宋体"/>
          <w:sz w:val="24"/>
        </w:rPr>
        <w:t>图下</w:t>
      </w:r>
      <w:r>
        <w:rPr>
          <w:rFonts w:ascii="宋体" w:hAnsi="宋体"/>
          <w:sz w:val="24"/>
        </w:rPr>
        <w:t>。(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12分)</w:t>
      </w:r>
    </w:p>
    <w:p>
      <w:pPr>
        <w:spacing w:line="432" w:lineRule="auto"/>
        <w:rPr>
          <w:rFonts w:ascii="宋体" w:hAnsi="宋体" w:cs="宋体"/>
          <w:sz w:val="24"/>
        </w:rPr>
      </w:pPr>
      <w:r>
        <w:rPr>
          <w:rFonts w:ascii="宋体" w:hAnsi="宋体"/>
          <w:sz w:val="24"/>
        </w:rPr>
        <w:t>①chu</w:t>
      </w:r>
      <w:r>
        <w:rPr>
          <w:rFonts w:hint="eastAsia" w:ascii="宋体" w:hAnsi="宋体" w:cs="宋体"/>
          <w:sz w:val="24"/>
        </w:rPr>
        <w:t>í</w:t>
      </w:r>
      <w:r>
        <w:rPr>
          <w:rFonts w:ascii="宋体" w:hAnsi="宋体"/>
          <w:sz w:val="24"/>
        </w:rPr>
        <w:t xml:space="preserve"> li</w:t>
      </w:r>
      <w:r>
        <w:rPr>
          <w:rFonts w:hint="eastAsia" w:ascii="宋体" w:hAnsi="宋体" w:cs="宋体"/>
          <w:sz w:val="24"/>
        </w:rPr>
        <w:t xml:space="preserve">ǔ           </w:t>
      </w:r>
      <w:r>
        <w:rPr>
          <w:rFonts w:ascii="宋体" w:hAnsi="宋体"/>
          <w:sz w:val="24"/>
        </w:rPr>
        <w:t>②xi</w:t>
      </w:r>
      <w:r>
        <w:rPr>
          <w:rFonts w:hint="eastAsia" w:ascii="宋体" w:hAnsi="宋体" w:cs="宋体"/>
          <w:sz w:val="24"/>
        </w:rPr>
        <w:t>ǎ</w:t>
      </w:r>
      <w:r>
        <w:rPr>
          <w:rFonts w:ascii="宋体" w:hAnsi="宋体"/>
          <w:sz w:val="24"/>
        </w:rPr>
        <w:t>o b</w:t>
      </w:r>
      <w:r>
        <w:rPr>
          <w:rFonts w:hint="eastAsia" w:ascii="宋体" w:hAnsi="宋体" w:cs="宋体"/>
          <w:sz w:val="24"/>
        </w:rPr>
        <w:t>á</w:t>
      </w:r>
      <w:r>
        <w:rPr>
          <w:rFonts w:ascii="宋体" w:hAnsi="宋体"/>
          <w:sz w:val="24"/>
        </w:rPr>
        <w:t>i t</w:t>
      </w:r>
      <w:r>
        <w:rPr>
          <w:rFonts w:hint="eastAsia" w:ascii="宋体" w:hAnsi="宋体" w:cs="宋体"/>
          <w:sz w:val="24"/>
        </w:rPr>
        <w:t xml:space="preserve">ù   </w:t>
      </w:r>
      <w:r>
        <w:rPr>
          <w:rFonts w:ascii="宋体" w:hAnsi="宋体" w:cs="宋体"/>
          <w:sz w:val="24"/>
        </w:rPr>
        <w:pict>
          <v:shape id="_x0000_i1026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91133826257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sz w:val="24"/>
        </w:rPr>
        <w:t xml:space="preserve">           </w:t>
      </w:r>
      <w:r>
        <w:rPr>
          <w:rFonts w:ascii="宋体" w:hAnsi="宋体"/>
          <w:sz w:val="24"/>
        </w:rPr>
        <w:t>③xu</w:t>
      </w:r>
      <w:r>
        <w:rPr>
          <w:rFonts w:hint="eastAsia" w:ascii="宋体" w:hAnsi="宋体" w:cs="宋体"/>
          <w:sz w:val="24"/>
        </w:rPr>
        <w:t xml:space="preserve">ě </w:t>
      </w:r>
      <w:r>
        <w:rPr>
          <w:rFonts w:ascii="宋体" w:hAnsi="宋体"/>
          <w:sz w:val="24"/>
        </w:rPr>
        <w:t xml:space="preserve"> hu</w:t>
      </w:r>
      <w:r>
        <w:rPr>
          <w:rFonts w:hint="eastAsia" w:ascii="宋体" w:hAnsi="宋体" w:cs="宋体"/>
          <w:sz w:val="24"/>
        </w:rPr>
        <w:t xml:space="preserve">ā </w:t>
      </w:r>
    </w:p>
    <w:p>
      <w:pPr>
        <w:spacing w:line="432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图片框 27" o:spid="_x0000_s1030" o:spt="75" alt="学科网(www.zxxk.com)--教育资源门户，提供试卷、教案、课件、论文、素材及各类教学资源下载，还有大量而丰富的教学相关资讯！" type="#_x0000_t75" style="position:absolute;left:0pt;margin-left:-0.95pt;margin-top:28.55pt;height:54.8pt;width:403.05pt;z-index:251663360;mso-width-relative:page;mso-height-relative:page;" filled="f" o:preferrelative="t" stroked="f" coordsize="21600,21600">
            <v:path/>
            <v:fill on="f" focussize="0,0"/>
            <v:stroke on="f" joinstyle="miter"/>
            <v:imagedata r:id="rId8" chromakey="#FFFFFF" o:title="扫描全能王 2020-08-25 21"/>
            <o:lock v:ext="edit" aspectratio="t"/>
          </v:shape>
        </w:pict>
      </w:r>
      <w:r>
        <w:rPr>
          <w:rFonts w:ascii="宋体" w:hAnsi="宋体"/>
          <w:sz w:val="24"/>
        </w:rPr>
        <w:t>④s</w:t>
      </w:r>
      <w:r>
        <w:rPr>
          <w:rFonts w:hint="eastAsia" w:ascii="宋体" w:hAnsi="宋体" w:cs="宋体"/>
          <w:sz w:val="24"/>
        </w:rPr>
        <w:t>ō</w:t>
      </w:r>
      <w:r>
        <w:rPr>
          <w:rFonts w:ascii="宋体" w:hAnsi="宋体"/>
          <w:sz w:val="24"/>
        </w:rPr>
        <w:t>ng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sh</w:t>
      </w:r>
      <w:r>
        <w:rPr>
          <w:rFonts w:hint="eastAsia" w:ascii="宋体" w:hAnsi="宋体" w:cs="宋体"/>
          <w:sz w:val="24"/>
        </w:rPr>
        <w:t>ù</w:t>
      </w:r>
      <w:r>
        <w:rPr>
          <w:rFonts w:hint="eastAsia" w:ascii="宋体" w:hAnsi="宋体"/>
          <w:sz w:val="24"/>
        </w:rPr>
        <w:t xml:space="preserve">           </w:t>
      </w:r>
      <w:r>
        <w:rPr>
          <w:rFonts w:ascii="宋体" w:hAnsi="宋体"/>
          <w:sz w:val="24"/>
        </w:rPr>
        <w:t>⑤w</w:t>
      </w:r>
      <w:r>
        <w:rPr>
          <w:rFonts w:hint="eastAsia" w:ascii="宋体" w:hAnsi="宋体" w:cs="宋体"/>
          <w:sz w:val="24"/>
        </w:rPr>
        <w:t xml:space="preserve">ō </w:t>
      </w:r>
      <w:r>
        <w:rPr>
          <w:rFonts w:ascii="宋体" w:hAnsi="宋体"/>
          <w:sz w:val="24"/>
        </w:rPr>
        <w:t>ni</w:t>
      </w:r>
      <w:r>
        <w:rPr>
          <w:rFonts w:hint="eastAsia" w:ascii="宋体" w:hAnsi="宋体" w:cs="宋体"/>
          <w:sz w:val="24"/>
        </w:rPr>
        <w:t xml:space="preserve">ú                   </w:t>
      </w:r>
      <w:r>
        <w:rPr>
          <w:rFonts w:ascii="宋体" w:hAnsi="宋体"/>
          <w:sz w:val="24"/>
        </w:rPr>
        <w:t>⑥h</w:t>
      </w:r>
      <w:r>
        <w:rPr>
          <w:rFonts w:hint="eastAsia" w:ascii="宋体" w:hAnsi="宋体" w:cs="宋体"/>
          <w:sz w:val="24"/>
        </w:rPr>
        <w:t xml:space="preserve">é </w:t>
      </w:r>
      <w:r>
        <w:rPr>
          <w:rFonts w:ascii="宋体" w:hAnsi="宋体"/>
          <w:sz w:val="24"/>
        </w:rPr>
        <w:t>hu</w:t>
      </w:r>
      <w:r>
        <w:rPr>
          <w:rFonts w:hint="eastAsia" w:ascii="宋体" w:hAnsi="宋体" w:cs="宋体"/>
          <w:sz w:val="24"/>
        </w:rPr>
        <w:t>ā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br w:type="textWrapping"/>
      </w:r>
    </w:p>
    <w:p>
      <w:pPr>
        <w:spacing w:line="432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图片框 28" o:spid="_x0000_s1031" o:spt="75" alt="学科网(www.zxxk.com)--教育资源门户，提供试卷、教案、课件、论文、素材及各类教学资源下载，还有大量而丰富的教学相关资讯！" type="#_x0000_t75" style="position:absolute;left:0pt;margin-left:-5.15pt;margin-top:28pt;height:55.95pt;width:387.7pt;z-index:251664384;mso-width-relative:page;mso-height-relative:page;" filled="f" o:preferrelative="t" stroked="f" coordsize="21600,21600">
            <v:path/>
            <v:fill on="f" focussize="0,0"/>
            <v:stroke on="f" joinstyle="miter"/>
            <v:imagedata r:id="rId9" chromakey="#FFFFFF" o:title="扫描全能王 2020-08-25 21"/>
            <o:lock v:ext="edit" aspectratio="t"/>
          </v:shape>
        </w:pict>
      </w:r>
      <w:r>
        <w:rPr>
          <w:rFonts w:hint="eastAsia" w:ascii="宋体" w:hAnsi="宋体"/>
          <w:sz w:val="24"/>
        </w:rPr>
        <w:t xml:space="preserve">（       ）               （      ）                  </w:t>
      </w:r>
      <w:r>
        <w:rPr>
          <w:rFonts w:ascii="宋体" w:hAnsi="宋体"/>
          <w:sz w:val="24"/>
        </w:rPr>
        <w:pict>
          <v:shape id="_x0000_i1027" o:spt="75" alt="学科网(www.zxxk.com)--教育资源门户，提供试卷、教案、课件、论文、素材及各类教学资源下载，还有大量而丰富的教学相关资讯！" type="#_x0000_t75" style="height:0.75pt;width:1.5pt;" filled="f" o:preferrelative="t" stroked="f" coordsize="21600,21600">
            <v:path/>
            <v:fill on="f" focussize="0,0"/>
            <v:stroke on="f" joinstyle="miter"/>
            <v:imagedata r:id="rId7" o:title="91133826257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</w:rPr>
        <w:t>（       ）</w:t>
      </w:r>
    </w:p>
    <w:p>
      <w:pPr>
        <w:spacing w:line="432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textWrapping"/>
      </w:r>
    </w:p>
    <w:p>
      <w:pPr>
        <w:spacing w:line="43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       ）               （      ）                  （       ）</w:t>
      </w:r>
    </w:p>
    <w:p>
      <w:pPr>
        <w:spacing w:line="432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图片框 31" o:spid="_x0000_s1032" o:spt="75" alt="学科网(www.zxxk.com)--教育资源门户，提供试卷、教案、课件、论文、素材及各类教学资源下载，还有大量而丰富的教学相关资讯！" type="#_x0000_t75" style="position:absolute;left:0pt;margin-left:223.5pt;margin-top:81.5pt;height:85.65pt;width:193.35pt;z-index:251665408;mso-width-relative:page;mso-height-relative:page;" filled="f" o:preferrelative="t" stroked="f" coordsize="21600,21600">
            <v:path/>
            <v:fill on="f" focussize="0,0"/>
            <v:stroke on="f" joinstyle="miter"/>
            <v:imagedata r:id="rId10" chromakey="#FFFFFF" o:title="扫描全能王 2020-08-25 21"/>
            <o:lock v:ext="edit" aspectratio="t"/>
          </v:shape>
        </w:pict>
      </w:r>
      <w:r>
        <w:rPr>
          <w:rFonts w:ascii="宋体" w:hAnsi="宋体"/>
          <w:sz w:val="24"/>
        </w:rPr>
        <w:t>五、把下列物品按要</w:t>
      </w:r>
      <w:r>
        <w:rPr>
          <w:rFonts w:ascii="宋体" w:hAnsi="宋体"/>
          <w:sz w:val="24"/>
        </w:rPr>
        <w:pict>
          <v:shape id="_x0000_i1028" o:spt="75" alt="学科网(www.zxxk.com)--教育资源门户，提供试卷、教案、课件、论文、素材及各类教学资源下载，还有大量而丰富的教学相关资讯！" type="#_x0000_t75" style="height:0.75pt;width:1.5pt;" filled="f" o:preferrelative="t" stroked="f" coordsize="21600,21600">
            <v:path/>
            <v:fill on="f" focussize="0,0"/>
            <v:stroke on="f" joinstyle="miter"/>
            <v:imagedata r:id="rId7" o:title="91133826257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</w:rPr>
        <w:t>求分类。(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12分)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①橡皮</w:t>
      </w:r>
      <w:r>
        <w:rPr>
          <w:rFonts w:hint="eastAsia" w:ascii="宋体" w:hAnsi="宋体"/>
          <w:sz w:val="24"/>
        </w:rPr>
        <w:t xml:space="preserve">      </w:t>
      </w:r>
      <w:r>
        <w:rPr>
          <w:rFonts w:ascii="宋体" w:hAnsi="宋体"/>
          <w:sz w:val="24"/>
        </w:rPr>
        <w:t>②桃子</w:t>
      </w:r>
      <w:r>
        <w:rPr>
          <w:rFonts w:hint="eastAsia" w:ascii="宋体" w:hAnsi="宋体"/>
          <w:sz w:val="24"/>
        </w:rPr>
        <w:t xml:space="preserve">      </w:t>
      </w:r>
      <w:r>
        <w:rPr>
          <w:rFonts w:ascii="宋体" w:hAnsi="宋体"/>
          <w:sz w:val="24"/>
        </w:rPr>
        <w:t>③大象</w:t>
      </w:r>
      <w:r>
        <w:rPr>
          <w:rFonts w:hint="eastAsia" w:ascii="宋体" w:hAnsi="宋体"/>
          <w:sz w:val="24"/>
        </w:rPr>
        <w:t xml:space="preserve">      </w:t>
      </w:r>
      <w:r>
        <w:rPr>
          <w:rFonts w:ascii="宋体" w:hAnsi="宋体"/>
          <w:sz w:val="24"/>
        </w:rPr>
        <w:t>④尺子</w:t>
      </w:r>
      <w:r>
        <w:rPr>
          <w:rFonts w:hint="eastAsia" w:ascii="宋体" w:hAnsi="宋体"/>
          <w:sz w:val="24"/>
        </w:rPr>
        <w:t xml:space="preserve">      </w:t>
      </w:r>
      <w:r>
        <w:rPr>
          <w:rFonts w:ascii="宋体" w:hAnsi="宋体"/>
          <w:sz w:val="24"/>
        </w:rPr>
        <w:t>⑤熊猫</w:t>
      </w:r>
      <w:r>
        <w:rPr>
          <w:rFonts w:hint="eastAsia" w:ascii="宋体" w:hAnsi="宋体"/>
          <w:sz w:val="24"/>
        </w:rPr>
        <w:t xml:space="preserve">        </w:t>
      </w:r>
      <w:r>
        <w:rPr>
          <w:rFonts w:ascii="宋体" w:hAnsi="宋体"/>
          <w:sz w:val="24"/>
        </w:rPr>
        <w:t>⑥草莓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⑦公鸡</w:t>
      </w:r>
      <w:r>
        <w:rPr>
          <w:rFonts w:hint="eastAsia" w:ascii="宋体" w:hAnsi="宋体"/>
          <w:sz w:val="24"/>
        </w:rPr>
        <w:t xml:space="preserve">      </w:t>
      </w:r>
      <w:r>
        <w:rPr>
          <w:rFonts w:ascii="宋体" w:hAnsi="宋体"/>
          <w:sz w:val="24"/>
        </w:rPr>
        <w:t>⑧铅笔</w:t>
      </w:r>
      <w:r>
        <w:rPr>
          <w:rFonts w:hint="eastAsia" w:ascii="宋体" w:hAnsi="宋体"/>
          <w:sz w:val="24"/>
        </w:rPr>
        <w:t xml:space="preserve">      </w:t>
      </w:r>
      <w:r>
        <w:rPr>
          <w:rFonts w:ascii="宋体" w:hAnsi="宋体"/>
          <w:sz w:val="24"/>
        </w:rPr>
        <w:t>⑨企鹅</w:t>
      </w:r>
      <w:r>
        <w:rPr>
          <w:rFonts w:hint="eastAsia" w:ascii="宋体" w:hAnsi="宋体"/>
          <w:sz w:val="24"/>
        </w:rPr>
        <w:t xml:space="preserve">      ⑩</w:t>
      </w:r>
      <w:r>
        <w:rPr>
          <w:rFonts w:ascii="宋体" w:hAnsi="宋体"/>
          <w:sz w:val="24"/>
        </w:rPr>
        <w:t>作业本</w:t>
      </w: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fldChar w:fldCharType="begin"/>
      </w:r>
      <w:r>
        <w:rPr>
          <w:rFonts w:hint="eastAsia" w:ascii="宋体" w:hAnsi="宋体"/>
          <w:sz w:val="24"/>
        </w:rPr>
        <w:instrText xml:space="preserve"> EQ \o\ac(○,</w:instrText>
      </w:r>
      <w:r>
        <w:rPr>
          <w:rFonts w:hint="eastAsia" w:ascii="宋体" w:hAnsi="宋体"/>
          <w:position w:val="3"/>
          <w:sz w:val="16"/>
        </w:rPr>
        <w:instrText xml:space="preserve">11</w:instrText>
      </w:r>
      <w:r>
        <w:rPr>
          <w:rFonts w:hint="eastAsia" w:ascii="宋体" w:hAnsi="宋体"/>
          <w:sz w:val="24"/>
        </w:rPr>
        <w:instrText xml:space="preserve">)</w:instrText>
      </w:r>
      <w:r>
        <w:rPr>
          <w:rFonts w:hint="eastAsia" w:ascii="宋体" w:hAnsi="宋体"/>
          <w:sz w:val="24"/>
        </w:rPr>
        <w:fldChar w:fldCharType="end"/>
      </w:r>
      <w:r>
        <w:rPr>
          <w:rFonts w:ascii="宋体" w:hAnsi="宋体"/>
          <w:sz w:val="24"/>
        </w:rPr>
        <w:t>枣</w:t>
      </w:r>
      <w:r>
        <w:rPr>
          <w:rFonts w:hint="eastAsia" w:ascii="宋体" w:hAnsi="宋体"/>
          <w:sz w:val="24"/>
        </w:rPr>
        <w:t xml:space="preserve">          </w:t>
      </w:r>
      <w:r>
        <w:rPr>
          <w:rFonts w:hint="eastAsia" w:ascii="宋体" w:hAnsi="宋体"/>
          <w:sz w:val="24"/>
        </w:rPr>
        <w:fldChar w:fldCharType="begin"/>
      </w:r>
      <w:r>
        <w:rPr>
          <w:rFonts w:hint="eastAsia" w:ascii="宋体" w:hAnsi="宋体"/>
          <w:sz w:val="24"/>
        </w:rPr>
        <w:instrText xml:space="preserve"> EQ \o\ac(○,</w:instrText>
      </w:r>
      <w:r>
        <w:rPr>
          <w:rFonts w:hint="eastAsia" w:ascii="宋体" w:hAnsi="宋体"/>
          <w:position w:val="3"/>
          <w:sz w:val="16"/>
        </w:rPr>
        <w:instrText xml:space="preserve">12</w:instrText>
      </w:r>
      <w:r>
        <w:rPr>
          <w:rFonts w:hint="eastAsia" w:ascii="宋体" w:hAnsi="宋体"/>
          <w:sz w:val="24"/>
        </w:rPr>
        <w:instrText xml:space="preserve">)</w:instrText>
      </w:r>
      <w:r>
        <w:rPr>
          <w:rFonts w:hint="eastAsia" w:ascii="宋体" w:hAnsi="宋体"/>
          <w:sz w:val="24"/>
        </w:rPr>
        <w:fldChar w:fldCharType="end"/>
      </w:r>
      <w:r>
        <w:rPr>
          <w:rFonts w:ascii="宋体" w:hAnsi="宋体"/>
          <w:sz w:val="24"/>
        </w:rPr>
        <w:t>苹果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1.文具有:</w:t>
      </w:r>
      <w:r>
        <w:rPr>
          <w:rFonts w:hint="eastAsia" w:ascii="宋体" w:hAnsi="宋体"/>
          <w:sz w:val="24"/>
          <w:u w:val="single"/>
        </w:rPr>
        <w:t xml:space="preserve">                            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2.动物有:</w:t>
      </w:r>
      <w:r>
        <w:rPr>
          <w:rFonts w:hint="eastAsia" w:ascii="宋体" w:hAnsi="宋体"/>
          <w:sz w:val="24"/>
          <w:u w:val="single"/>
        </w:rPr>
        <w:t xml:space="preserve">                            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3.水果有:</w:t>
      </w:r>
      <w:r>
        <w:rPr>
          <w:rFonts w:hint="eastAsia" w:ascii="宋体" w:hAnsi="宋体"/>
          <w:sz w:val="24"/>
          <w:u w:val="single"/>
        </w:rPr>
        <w:t xml:space="preserve">                          </w:t>
      </w:r>
      <w:r>
        <w:rPr>
          <w:rFonts w:ascii="宋体" w:hAnsi="宋体"/>
          <w:sz w:val="24"/>
          <w:u w:val="single"/>
        </w:rPr>
        <w:pict>
          <v:shape id="_x0000_i1029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91133826257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六、照样子，组词再造句。(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12分)</w:t>
      </w:r>
    </w:p>
    <w:p>
      <w:pPr>
        <w:spacing w:line="432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例:云</w:t>
      </w:r>
      <w:r>
        <w:rPr>
          <w:rFonts w:hint="eastAsia" w:ascii="宋体" w:hAnsi="宋体"/>
          <w:sz w:val="24"/>
        </w:rPr>
        <w:t xml:space="preserve">       </w:t>
      </w:r>
      <w:r>
        <w:rPr>
          <w:rFonts w:ascii="宋体" w:hAnsi="宋体"/>
          <w:sz w:val="24"/>
          <w:u w:val="single"/>
        </w:rPr>
        <w:t>白云</w:t>
      </w:r>
      <w:r>
        <w:rPr>
          <w:rFonts w:hint="eastAsia" w:ascii="宋体" w:hAnsi="宋体"/>
          <w:sz w:val="24"/>
        </w:rPr>
        <w:t xml:space="preserve">         </w:t>
      </w:r>
      <w:r>
        <w:rPr>
          <w:rFonts w:ascii="宋体" w:hAnsi="宋体"/>
          <w:sz w:val="24"/>
          <w:u w:val="single"/>
        </w:rPr>
        <w:t>白云在天上飘( pi</w:t>
      </w:r>
      <w:r>
        <w:rPr>
          <w:rFonts w:hint="eastAsia" w:ascii="宋体" w:hAnsi="宋体" w:cs="宋体"/>
          <w:sz w:val="24"/>
          <w:u w:val="single"/>
        </w:rPr>
        <w:t>ǎ</w:t>
      </w:r>
      <w:r>
        <w:rPr>
          <w:rFonts w:ascii="宋体" w:hAnsi="宋体"/>
          <w:sz w:val="24"/>
          <w:u w:val="single"/>
        </w:rPr>
        <w:t>o)</w:t>
      </w:r>
      <w:r>
        <w:rPr>
          <w:rFonts w:ascii="宋体" w:hAnsi="宋体"/>
          <w:sz w:val="24"/>
        </w:rPr>
        <w:t>。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1.山</w:t>
      </w:r>
      <w:r>
        <w:rPr>
          <w:rFonts w:hint="eastAsia"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2.个</w:t>
      </w:r>
      <w:r>
        <w:rPr>
          <w:rFonts w:hint="eastAsia"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ascii="宋体" w:hAnsi="宋体"/>
          <w:sz w:val="24"/>
          <w:u w:val="single"/>
        </w:rPr>
        <w:pict>
          <v:shape id="_x0000_i1030" o:spt="75" alt="学科网(www.zxxk.com)--教育资源门户，提供试卷、教案、课件、论文、素材及各类教学资源下载，还有大量而丰富的教学相关资讯！" type="#_x0000_t75" style="height:1.5pt;width:2.25pt;" filled="f" o:preferrelative="t" stroked="f" coordsize="21600,21600">
            <v:path/>
            <v:fill on="f" focussize="0,0"/>
            <v:stroke on="f" joinstyle="miter"/>
            <v:imagedata r:id="rId7" o:title="91133826257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u w:val="single"/>
        </w:rPr>
        <w:t xml:space="preserve">                          </w:t>
      </w:r>
      <w:r>
        <w:rPr>
          <w:rFonts w:ascii="宋体" w:hAnsi="宋体"/>
          <w:sz w:val="24"/>
          <w:u w:val="single"/>
        </w:rPr>
        <w:pict>
          <v:shape id="_x0000_i1031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91133826257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3.月</w:t>
      </w:r>
      <w:r>
        <w:rPr>
          <w:rFonts w:hint="eastAsia"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</w:t>
      </w:r>
    </w:p>
    <w:p>
      <w:pPr>
        <w:numPr>
          <w:ilvl w:val="0"/>
          <w:numId w:val="4"/>
        </w:numPr>
        <w:spacing w:line="432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禾</w:t>
      </w:r>
      <w:r>
        <w:rPr>
          <w:rFonts w:hint="eastAsia"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七、判断正误。(对的画“</w:t>
      </w:r>
      <w:r>
        <w:rPr>
          <w:rFonts w:hint="eastAsia" w:ascii="宋体" w:hAnsi="宋体"/>
          <w:sz w:val="24"/>
        </w:rPr>
        <w:t>√</w:t>
      </w:r>
      <w:r>
        <w:rPr>
          <w:rFonts w:ascii="宋体" w:hAnsi="宋体"/>
          <w:sz w:val="24"/>
        </w:rPr>
        <w:t>”，错的画“</w:t>
      </w:r>
      <w:r>
        <w:rPr>
          <w:rFonts w:hint="eastAsia" w:ascii="宋体" w:hAnsi="宋体"/>
          <w:sz w:val="24"/>
        </w:rPr>
        <w:t>×</w:t>
      </w:r>
      <w:r>
        <w:rPr>
          <w:rFonts w:ascii="宋体" w:hAnsi="宋体"/>
          <w:sz w:val="24"/>
        </w:rPr>
        <w:t>”)(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10分)</w:t>
      </w:r>
    </w:p>
    <w:p>
      <w:pPr>
        <w:numPr>
          <w:ilvl w:val="0"/>
          <w:numId w:val="5"/>
        </w:numPr>
        <w:spacing w:line="432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猴子的尾巴短。</w:t>
      </w:r>
      <w:r>
        <w:rPr>
          <w:rFonts w:hint="eastAsia" w:ascii="宋体" w:hAnsi="宋体"/>
          <w:sz w:val="24"/>
        </w:rPr>
        <w:t xml:space="preserve">                                              （    ）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2.春天大雁往南飞。</w:t>
      </w:r>
      <w:r>
        <w:rPr>
          <w:rFonts w:hint="eastAsia" w:ascii="宋体" w:hAnsi="宋体"/>
          <w:sz w:val="24"/>
        </w:rPr>
        <w:t xml:space="preserve">               </w:t>
      </w:r>
      <w:r>
        <w:rPr>
          <w:rFonts w:ascii="宋体" w:hAnsi="宋体"/>
          <w:sz w:val="24"/>
        </w:rPr>
        <w:pict>
          <v:shape id="_x0000_i1032" o:spt="75" alt="学科网(www.zxxk.com)--教育资源门户，提供试卷、教案、课件、论文、素材及各类教学资源下载，还有大量而丰富的教学相关资讯！" type="#_x0000_t75" style="height:0.75pt;width:1.5pt;" filled="f" o:preferrelative="t" stroked="f" coordsize="21600,21600">
            <v:path/>
            <v:fill on="f" focussize="0,0"/>
            <v:stroke on="f" joinstyle="miter"/>
            <v:imagedata r:id="rId7" o:title="91133826257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</w:rPr>
        <w:t xml:space="preserve">                             （    ）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3.小狗的脚印像梅花。</w:t>
      </w:r>
      <w:r>
        <w:rPr>
          <w:rFonts w:hint="eastAsia" w:ascii="宋体" w:hAnsi="宋体"/>
          <w:sz w:val="24"/>
        </w:rPr>
        <w:t xml:space="preserve">                                          （    ）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4.小马的脚印像月牙。</w:t>
      </w:r>
      <w:r>
        <w:rPr>
          <w:rFonts w:hint="eastAsia" w:ascii="宋体" w:hAnsi="宋体"/>
          <w:sz w:val="24"/>
        </w:rPr>
        <w:t xml:space="preserve">                                          （    ）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5.花生的果实结在地面上。</w:t>
      </w:r>
      <w:r>
        <w:rPr>
          <w:rFonts w:hint="eastAsia" w:ascii="宋体" w:hAnsi="宋体"/>
          <w:sz w:val="24"/>
        </w:rPr>
        <w:t xml:space="preserve">                                      （    ）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八、想一想，填一填。(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8分)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1.“天气凉了,树叶黄了，一片片叶子从树上落下来”描写的是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ascii="宋体" w:hAnsi="宋体"/>
          <w:sz w:val="24"/>
          <w:u w:val="single"/>
        </w:rPr>
        <w:pict>
          <v:shape id="_x0000_i1033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91133826257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ascii="宋体" w:hAnsi="宋体"/>
          <w:sz w:val="24"/>
        </w:rPr>
        <w:t>(季节)的景象。在这个季节,我还可以看到</w:t>
      </w:r>
      <w:r>
        <w:rPr>
          <w:rFonts w:hint="eastAsia"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ascii="宋体" w:hAnsi="宋体"/>
          <w:sz w:val="24"/>
        </w:rPr>
        <w:t>等景象。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2.《项链》</w:t>
      </w:r>
      <w:r>
        <w:rPr>
          <w:rFonts w:hint="eastAsia" w:ascii="宋体" w:hAnsi="宋体"/>
          <w:sz w:val="24"/>
        </w:rPr>
        <w:t>一</w:t>
      </w:r>
      <w:r>
        <w:rPr>
          <w:rFonts w:ascii="宋体" w:hAnsi="宋体"/>
          <w:sz w:val="24"/>
        </w:rPr>
        <w:t>课中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ascii="宋体" w:hAnsi="宋体"/>
          <w:sz w:val="24"/>
        </w:rPr>
        <w:t>的项链是用海螺和贝壳穿成的，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ascii="宋体" w:hAnsi="宋体"/>
          <w:sz w:val="24"/>
        </w:rPr>
        <w:t>的项链是用快活的脚印穿成的。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3.《乌鸦喝水》中，乌鸦把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ascii="宋体" w:hAnsi="宋体"/>
          <w:sz w:val="24"/>
        </w:rPr>
        <w:t>一颗一颗地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ascii="宋体" w:hAnsi="宋体"/>
          <w:sz w:val="24"/>
        </w:rPr>
        <w:t>进瓶子里，瓶子里的水渐渐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ascii="宋体" w:hAnsi="宋体"/>
          <w:sz w:val="24"/>
        </w:rPr>
        <w:t>，乌鸦喝到了水。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第二部分阅读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九、阅读理解。(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10分)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                              </w:t>
      </w:r>
      <w:r>
        <w:rPr>
          <w:rFonts w:ascii="宋体" w:hAnsi="宋体"/>
          <w:sz w:val="24"/>
        </w:rPr>
        <w:t>画画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星期天下午，我坐在阳台上画画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我先用水彩笔在纸上画了一片树林。树林绿油油的，长得非常茂密。我又在树林的上方，画上蓝蓝的天。天上还飘着一朵朵洁白的云。接着，我在树林里画了几只小鸟黄黄的羽毛，尖尖的嘴巴，很有趣!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最后，我给图画</w:t>
      </w:r>
      <w:r>
        <w:rPr>
          <w:rFonts w:ascii="宋体" w:hAnsi="宋体"/>
          <w:sz w:val="24"/>
        </w:rPr>
        <w:pict>
          <v:shape id="_x0000_i1034" o:spt="75" alt="学科网(www.zxxk.com)--教育资源门户，提供试卷、教案、课件、论文、素材及各类教学资源下载，还有大量而丰富的教学相关资讯！" type="#_x0000_t75" style="height:0.75pt;width:1.5pt;" filled="f" o:preferrelative="t" stroked="f" coordsize="21600,21600">
            <v:path/>
            <v:fill on="f" focussize="0,0"/>
            <v:stroke on="f" joinstyle="miter"/>
            <v:imagedata r:id="rId7" o:title="91133826257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</w:rPr>
        <w:t>取了个名字:《小鸟的家》。</w:t>
      </w:r>
    </w:p>
    <w:p>
      <w:pPr>
        <w:numPr>
          <w:ilvl w:val="0"/>
          <w:numId w:val="6"/>
        </w:numPr>
        <w:spacing w:line="432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短文一共有(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)个自然段。(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1分)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 xml:space="preserve">2.“我”在白纸上画了树林、( 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)、(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)和(</w:t>
      </w:r>
      <w:r>
        <w:rPr>
          <w:rFonts w:hint="eastAsia" w:ascii="宋体" w:hAnsi="宋体"/>
          <w:sz w:val="24"/>
        </w:rPr>
        <w:t xml:space="preserve">      </w:t>
      </w:r>
      <w:r>
        <w:rPr>
          <w:rFonts w:ascii="宋体" w:hAnsi="宋体"/>
          <w:sz w:val="24"/>
        </w:rPr>
        <w:t>)。(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3分)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3.用“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ascii="宋体" w:hAnsi="宋体"/>
          <w:sz w:val="24"/>
        </w:rPr>
        <w:t>”画出文中表示颜色的词语。(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4分)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4.照样子,写一写。(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2分)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朵</w:t>
      </w:r>
      <w:r>
        <w:rPr>
          <w:rFonts w:hint="eastAsia" w:ascii="宋体" w:hAnsi="宋体"/>
          <w:sz w:val="24"/>
        </w:rPr>
        <w:t xml:space="preserve">            一朵朵          </w:t>
      </w:r>
      <w:r>
        <w:rPr>
          <w:rFonts w:ascii="宋体" w:hAnsi="宋体"/>
          <w:sz w:val="24"/>
        </w:rPr>
        <w:t>一朵朵洁白的云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个</w:t>
      </w:r>
      <w:r>
        <w:rPr>
          <w:rFonts w:hint="eastAsia"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  <w:u w:val="single"/>
        </w:rPr>
        <w:t xml:space="preserve">                  </w:t>
      </w:r>
    </w:p>
    <w:p>
      <w:pPr>
        <w:spacing w:line="432" w:lineRule="auto"/>
        <w:rPr>
          <w:rFonts w:ascii="宋体" w:hAnsi="宋体"/>
          <w:sz w:val="24"/>
          <w:u w:val="single"/>
        </w:rPr>
      </w:pPr>
    </w:p>
    <w:p>
      <w:pPr>
        <w:spacing w:line="432" w:lineRule="auto"/>
        <w:rPr>
          <w:rFonts w:ascii="宋体" w:hAnsi="宋体"/>
          <w:sz w:val="24"/>
          <w:u w:val="single"/>
        </w:rPr>
      </w:pPr>
    </w:p>
    <w:p>
      <w:pPr>
        <w:spacing w:line="432" w:lineRule="auto"/>
        <w:rPr>
          <w:rFonts w:ascii="宋体" w:hAnsi="宋体"/>
          <w:sz w:val="24"/>
          <w:u w:val="single"/>
        </w:rPr>
      </w:pPr>
    </w:p>
    <w:p>
      <w:pPr>
        <w:spacing w:line="432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第三部分看图写话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十、看图写话。(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16分)</w:t>
      </w:r>
    </w:p>
    <w:p>
      <w:pPr>
        <w:spacing w:line="432" w:lineRule="auto"/>
        <w:rPr>
          <w:rFonts w:ascii="宋体" w:hAnsi="宋体"/>
          <w:sz w:val="24"/>
        </w:rPr>
      </w:pPr>
      <w:r>
        <w:rPr>
          <w:rFonts w:ascii="宋体" w:hAnsi="宋体"/>
          <w:sz w:val="24"/>
          <w:szCs w:val="24"/>
        </w:rPr>
        <w:pict>
          <v:shape id="图片框 32" o:spid="_x0000_s1035" o:spt="75" alt="学科网(www.zxxk.com)--教育资源门户，提供试卷、教案、课件、论文、素材及各类教学资源下载，还有大量而丰富的教学相关资讯！" type="#_x0000_t75" style="position:absolute;left:0pt;margin-left:-3.4pt;margin-top:22.65pt;height:143.95pt;width:157.1pt;z-index:251666432;mso-width-relative:page;mso-height-relative:page;" filled="f" o:preferrelative="t" stroked="f" coordsize="21600,21600">
            <v:path/>
            <v:fill on="f" focussize="0,0"/>
            <v:stroke on="f" joinstyle="miter"/>
            <v:imagedata r:id="rId11" chromakey="#FFFFFF" o:title="扫描全能王 2020-08-25 21"/>
            <o:lock v:ext="edit" aspectratio="t"/>
          </v:shape>
        </w:pict>
      </w:r>
      <w:r>
        <w:rPr>
          <w:rFonts w:ascii="宋体" w:hAnsi="宋体"/>
          <w:sz w:val="24"/>
        </w:rPr>
        <w:t>他们要去干什么?</w:t>
      </w:r>
    </w:p>
    <w:p>
      <w:pPr>
        <w:spacing w:line="432" w:lineRule="auto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 xml:space="preserve">                          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 </w:t>
      </w:r>
    </w:p>
    <w:p>
      <w:pPr>
        <w:spacing w:line="432" w:lineRule="auto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 xml:space="preserve">                          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</w:t>
      </w:r>
      <w:r>
        <w:rPr>
          <w:rFonts w:ascii="宋体" w:hAnsi="宋体"/>
          <w:sz w:val="24"/>
          <w:szCs w:val="24"/>
          <w:u w:val="single"/>
        </w:rPr>
        <w:pict>
          <v:shape id="_x0000_i1035" o:spt="75" alt="学科网(www.zxxk.com)--教育资源门户，提供试卷、教案、课件、论文、素材及各类教学资源下载，还有大量而丰富的教学相关资讯！" type="#_x0000_t75" style="height:0.75pt;width:2.25pt;" filled="f" o:preferrelative="t" stroked="f" coordsize="21600,21600">
            <v:path/>
            <v:fill on="f" focussize="0,0"/>
            <v:stroke on="f" joinstyle="miter"/>
            <v:imagedata r:id="rId7" o:title="91133826257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</w:t>
      </w:r>
    </w:p>
    <w:p>
      <w:pPr>
        <w:spacing w:line="432" w:lineRule="auto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 xml:space="preserve">                  </w:t>
      </w:r>
      <w:r>
        <w:rPr>
          <w:rFonts w:ascii="宋体" w:hAnsi="宋体"/>
          <w:sz w:val="24"/>
          <w:szCs w:val="24"/>
        </w:rPr>
        <w:pict>
          <v:shape id="_x0000_i1036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91133826257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szCs w:val="24"/>
        </w:rPr>
        <w:t xml:space="preserve">        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   </w:t>
      </w:r>
    </w:p>
    <w:p>
      <w:pPr>
        <w:spacing w:line="432" w:lineRule="auto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 xml:space="preserve">                          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</w: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</w:t>
      </w:r>
    </w:p>
    <w:p>
      <w:pPr>
        <w:spacing w:line="432" w:lineRule="auto"/>
        <w:rPr>
          <w:rFonts w:ascii="宋体" w:hAnsi="宋体"/>
          <w:sz w:val="24"/>
          <w:szCs w:val="24"/>
        </w:rPr>
      </w:pPr>
    </w:p>
    <w:p>
      <w:pPr>
        <w:spacing w:line="432" w:lineRule="auto"/>
        <w:rPr>
          <w:rFonts w:ascii="宋体" w:hAnsi="宋体"/>
          <w:sz w:val="24"/>
          <w:szCs w:val="24"/>
        </w:rPr>
      </w:pPr>
    </w:p>
    <w:p>
      <w:pPr>
        <w:spacing w:line="432" w:lineRule="auto"/>
        <w:rPr>
          <w:rFonts w:ascii="宋体" w:hAnsi="宋体"/>
          <w:sz w:val="24"/>
          <w:szCs w:val="24"/>
        </w:rPr>
      </w:pPr>
    </w:p>
    <w:p>
      <w:pPr>
        <w:spacing w:line="432" w:lineRule="auto"/>
        <w:rPr>
          <w:rFonts w:ascii="宋体" w:hAnsi="宋体"/>
          <w:sz w:val="24"/>
          <w:szCs w:val="24"/>
        </w:rPr>
      </w:pPr>
    </w:p>
    <w:p>
      <w:pPr>
        <w:spacing w:line="432" w:lineRule="auto"/>
        <w:rPr>
          <w:rFonts w:ascii="宋体" w:hAnsi="宋体"/>
          <w:sz w:val="24"/>
          <w:szCs w:val="24"/>
        </w:rPr>
      </w:pPr>
    </w:p>
    <w:p>
      <w:pPr>
        <w:spacing w:line="432" w:lineRule="auto"/>
        <w:rPr>
          <w:rFonts w:ascii="宋体" w:hAnsi="宋体"/>
          <w:sz w:val="24"/>
          <w:szCs w:val="24"/>
        </w:rPr>
      </w:pPr>
    </w:p>
    <w:p>
      <w:pPr>
        <w:spacing w:line="432" w:lineRule="auto"/>
        <w:jc w:val="center"/>
        <w:rPr>
          <w:rFonts w:ascii="宋体" w:hAnsi="宋体"/>
          <w:sz w:val="24"/>
          <w:szCs w:val="24"/>
        </w:rPr>
      </w:pPr>
    </w:p>
    <w:p>
      <w:pPr>
        <w:spacing w:line="432" w:lineRule="auto"/>
        <w:jc w:val="center"/>
        <w:rPr>
          <w:rFonts w:ascii="宋体" w:hAnsi="宋体"/>
          <w:sz w:val="24"/>
          <w:szCs w:val="24"/>
        </w:rPr>
      </w:pPr>
    </w:p>
    <w:p>
      <w:pPr>
        <w:spacing w:line="432" w:lineRule="auto"/>
        <w:jc w:val="center"/>
        <w:rPr>
          <w:rFonts w:ascii="宋体" w:hAnsi="宋体"/>
          <w:sz w:val="32"/>
          <w:szCs w:val="32"/>
        </w:rPr>
      </w:pPr>
    </w:p>
    <w:p>
      <w:pPr>
        <w:spacing w:line="432" w:lineRule="auto"/>
        <w:jc w:val="center"/>
        <w:rPr>
          <w:rFonts w:ascii="宋体" w:hAnsi="宋体"/>
          <w:sz w:val="32"/>
          <w:szCs w:val="32"/>
        </w:rPr>
      </w:pPr>
    </w:p>
    <w:p>
      <w:pPr>
        <w:spacing w:line="432" w:lineRule="auto"/>
        <w:jc w:val="center"/>
        <w:rPr>
          <w:rFonts w:ascii="宋体" w:hAnsi="宋体"/>
          <w:sz w:val="32"/>
          <w:szCs w:val="32"/>
        </w:rPr>
      </w:pPr>
    </w:p>
    <w:p>
      <w:pPr>
        <w:spacing w:line="432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color w:val="FFFFFF"/>
          <w:sz w:val="4"/>
          <w:szCs w:val="32"/>
        </w:rPr>
        <w:t>[来源:Z。xx。k.Com]</w:t>
      </w:r>
    </w:p>
    <w:p>
      <w:pPr>
        <w:spacing w:line="432" w:lineRule="auto"/>
        <w:jc w:val="center"/>
        <w:rPr>
          <w:rFonts w:ascii="宋体" w:hAnsi="宋体"/>
          <w:sz w:val="32"/>
          <w:szCs w:val="32"/>
        </w:rPr>
      </w:pPr>
    </w:p>
    <w:p>
      <w:pPr>
        <w:spacing w:line="432" w:lineRule="auto"/>
        <w:jc w:val="center"/>
        <w:rPr>
          <w:rFonts w:ascii="宋体" w:hAnsi="宋体"/>
          <w:sz w:val="32"/>
          <w:szCs w:val="32"/>
        </w:rPr>
      </w:pPr>
    </w:p>
    <w:p>
      <w:pPr>
        <w:spacing w:line="432" w:lineRule="auto"/>
        <w:jc w:val="center"/>
        <w:rPr>
          <w:rFonts w:ascii="宋体" w:hAnsi="宋体"/>
          <w:sz w:val="32"/>
          <w:szCs w:val="32"/>
        </w:rPr>
      </w:pPr>
    </w:p>
    <w:p>
      <w:pPr>
        <w:spacing w:line="432" w:lineRule="auto"/>
        <w:jc w:val="center"/>
        <w:rPr>
          <w:rFonts w:ascii="宋体" w:hAnsi="宋体"/>
          <w:sz w:val="32"/>
          <w:szCs w:val="32"/>
        </w:rPr>
      </w:pPr>
    </w:p>
    <w:p>
      <w:pPr>
        <w:spacing w:line="432" w:lineRule="auto"/>
        <w:jc w:val="center"/>
        <w:rPr>
          <w:rFonts w:ascii="宋体" w:hAnsi="宋体"/>
          <w:sz w:val="32"/>
          <w:szCs w:val="32"/>
        </w:rPr>
      </w:pPr>
    </w:p>
    <w:p>
      <w:pPr>
        <w:spacing w:line="432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一年级上册语文期末夺冠金卷D</w:t>
      </w:r>
      <w:r>
        <w:rPr>
          <w:rFonts w:hint="eastAsia" w:ascii="宋体" w:hAnsi="宋体"/>
          <w:sz w:val="32"/>
          <w:szCs w:val="32"/>
          <w:vertAlign w:val="superscript"/>
        </w:rPr>
        <w:t>＋</w:t>
      </w:r>
    </w:p>
    <w:p>
      <w:pPr>
        <w:spacing w:line="432" w:lineRule="auto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（参考答案）</w: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</w:rPr>
        <w:t xml:space="preserve">二、1. </w:t>
      </w:r>
      <w:r>
        <w:rPr>
          <w:rFonts w:hint="eastAsia" w:ascii="宋体" w:hAnsi="宋体"/>
          <w:sz w:val="24"/>
        </w:rPr>
        <w:t>z</w:t>
      </w:r>
      <w:r>
        <w:rPr>
          <w:rFonts w:ascii="宋体" w:hAnsi="宋体"/>
          <w:sz w:val="24"/>
        </w:rPr>
        <w:t>h</w:t>
      </w:r>
      <w:r>
        <w:rPr>
          <w:rFonts w:hint="eastAsia" w:ascii="宋体" w:hAnsi="宋体" w:cs="宋体"/>
          <w:sz w:val="24"/>
        </w:rPr>
        <w:t>ǎ</w:t>
      </w:r>
      <w:r>
        <w:rPr>
          <w:rFonts w:ascii="宋体" w:hAnsi="宋体"/>
          <w:sz w:val="24"/>
        </w:rPr>
        <w:t>ng</w:t>
      </w:r>
      <w:r>
        <w:rPr>
          <w:rFonts w:hint="eastAsia" w:ascii="宋体" w:hAnsi="宋体"/>
          <w:sz w:val="24"/>
        </w:rPr>
        <w:t>√</w:t>
      </w:r>
      <w:r>
        <w:rPr>
          <w:rFonts w:ascii="宋体" w:hAnsi="宋体"/>
          <w:sz w:val="24"/>
        </w:rPr>
        <w:t xml:space="preserve"> ch</w:t>
      </w:r>
      <w:r>
        <w:rPr>
          <w:rFonts w:hint="eastAsia" w:ascii="宋体" w:hAnsi="宋体" w:cs="宋体"/>
          <w:sz w:val="24"/>
        </w:rPr>
        <w:t>á</w:t>
      </w:r>
      <w:r>
        <w:rPr>
          <w:rFonts w:ascii="宋体" w:hAnsi="宋体"/>
          <w:sz w:val="24"/>
        </w:rPr>
        <w:t>ng</w:t>
      </w:r>
      <w:r>
        <w:rPr>
          <w:rFonts w:hint="eastAsia" w:ascii="宋体" w:hAnsi="宋体"/>
          <w:sz w:val="24"/>
        </w:rPr>
        <w:t>√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2.yu</w:t>
      </w:r>
      <w:r>
        <w:rPr>
          <w:rFonts w:hint="eastAsia" w:ascii="宋体" w:hAnsi="宋体" w:cs="宋体"/>
          <w:sz w:val="24"/>
        </w:rPr>
        <w:t>è√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l</w:t>
      </w:r>
      <w:r>
        <w:rPr>
          <w:rFonts w:hint="eastAsia" w:ascii="宋体" w:hAnsi="宋体" w:cs="宋体"/>
          <w:sz w:val="24"/>
        </w:rPr>
        <w:t xml:space="preserve">è√      </w:t>
      </w:r>
      <w:r>
        <w:rPr>
          <w:rFonts w:ascii="宋体" w:hAnsi="宋体"/>
          <w:sz w:val="24"/>
        </w:rPr>
        <w:t xml:space="preserve"> 3.sh</w:t>
      </w:r>
      <w:r>
        <w:rPr>
          <w:rFonts w:hint="eastAsia" w:ascii="宋体" w:hAnsi="宋体" w:cs="宋体"/>
          <w:sz w:val="24"/>
        </w:rPr>
        <w:t xml:space="preserve">ǔ√   </w:t>
      </w:r>
      <w:r>
        <w:rPr>
          <w:rFonts w:ascii="宋体" w:hAnsi="宋体"/>
          <w:sz w:val="24"/>
        </w:rPr>
        <w:t>4. sh</w:t>
      </w:r>
      <w:r>
        <w:rPr>
          <w:rFonts w:hint="eastAsia" w:ascii="宋体" w:hAnsi="宋体" w:cs="宋体"/>
          <w:sz w:val="24"/>
        </w:rPr>
        <w:t>ù√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三、1.扬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穿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拔</w:t>
      </w:r>
      <w:r>
        <w:rPr>
          <w:rFonts w:hint="eastAsia" w:ascii="宋体" w:hAnsi="宋体"/>
          <w:sz w:val="24"/>
        </w:rPr>
        <w:t xml:space="preserve">      </w:t>
      </w:r>
      <w:r>
        <w:rPr>
          <w:rFonts w:ascii="宋体" w:hAnsi="宋体"/>
          <w:sz w:val="24"/>
        </w:rPr>
        <w:t>2.呱呱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喵喵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咕咕</w:t>
      </w:r>
      <w:r>
        <w:rPr>
          <w:rFonts w:hint="eastAsia" w:ascii="宋体" w:hAnsi="宋体"/>
          <w:sz w:val="24"/>
        </w:rPr>
        <w:t xml:space="preserve">      </w:t>
      </w:r>
      <w:r>
        <w:rPr>
          <w:rFonts w:ascii="宋体" w:hAnsi="宋体"/>
          <w:sz w:val="24"/>
        </w:rPr>
        <w:t>3.金黄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蓝色 雪白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四、⑥①③⑤④②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五、1.①④⑧</w:t>
      </w:r>
      <w:r>
        <w:rPr>
          <w:rFonts w:hint="eastAsia" w:ascii="宋体" w:hAnsi="宋体"/>
          <w:sz w:val="24"/>
        </w:rPr>
        <w:t xml:space="preserve">⑩   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③⑤⑦⑨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3.②⑥</w:t>
      </w:r>
      <w:r>
        <w:rPr>
          <w:rFonts w:hint="eastAsia" w:ascii="宋体" w:hAnsi="宋体"/>
          <w:sz w:val="24"/>
        </w:rPr>
        <w:fldChar w:fldCharType="begin"/>
      </w:r>
      <w:r>
        <w:rPr>
          <w:rFonts w:hint="eastAsia" w:ascii="宋体" w:hAnsi="宋体"/>
          <w:sz w:val="24"/>
        </w:rPr>
        <w:instrText xml:space="preserve"> EQ \o\ac(○,</w:instrText>
      </w:r>
      <w:r>
        <w:rPr>
          <w:rFonts w:hint="eastAsia" w:ascii="宋体" w:hAnsi="宋体"/>
          <w:position w:val="3"/>
          <w:sz w:val="16"/>
        </w:rPr>
        <w:instrText xml:space="preserve">11</w:instrText>
      </w:r>
      <w:r>
        <w:rPr>
          <w:rFonts w:hint="eastAsia" w:ascii="宋体" w:hAnsi="宋体"/>
          <w:sz w:val="24"/>
        </w:rPr>
        <w:instrText xml:space="preserve">)</w:instrTex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fldChar w:fldCharType="begin"/>
      </w:r>
      <w:r>
        <w:rPr>
          <w:rFonts w:hint="eastAsia" w:ascii="宋体" w:hAnsi="宋体"/>
          <w:sz w:val="24"/>
        </w:rPr>
        <w:instrText xml:space="preserve"> EQ \o\ac(○,</w:instrText>
      </w:r>
      <w:r>
        <w:rPr>
          <w:rFonts w:hint="eastAsia" w:ascii="宋体" w:hAnsi="宋体"/>
          <w:position w:val="3"/>
          <w:sz w:val="16"/>
        </w:rPr>
        <w:instrText xml:space="preserve">12</w:instrText>
      </w:r>
      <w:r>
        <w:rPr>
          <w:rFonts w:hint="eastAsia" w:ascii="宋体" w:hAnsi="宋体"/>
          <w:sz w:val="24"/>
        </w:rPr>
        <w:instrText xml:space="preserve">)</w:instrText>
      </w:r>
      <w:r>
        <w:rPr>
          <w:rFonts w:hint="eastAsia" w:ascii="宋体" w:hAnsi="宋体"/>
          <w:sz w:val="24"/>
        </w:rPr>
        <w:fldChar w:fldCharType="end"/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六、示例:1.大山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我喜欢大山。</w:t>
      </w:r>
      <w:r>
        <w:rPr>
          <w:rFonts w:hint="eastAsia" w:ascii="宋体" w:hAnsi="宋体"/>
          <w:sz w:val="24"/>
        </w:rPr>
        <w:t xml:space="preserve">           </w:t>
      </w:r>
      <w:r>
        <w:rPr>
          <w:rFonts w:ascii="宋体" w:hAnsi="宋体"/>
          <w:sz w:val="24"/>
        </w:rPr>
        <w:t>2.</w:t>
      </w:r>
      <w:r>
        <w:rPr>
          <w:rFonts w:ascii="宋体" w:hAnsi="宋体"/>
          <w:sz w:val="24"/>
        </w:rPr>
        <w:pict>
          <v:shape id="_x0000_i1037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91133826257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</w:rPr>
        <w:t>一个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他是一个可爱的人。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        </w:t>
      </w:r>
      <w:r>
        <w:rPr>
          <w:rFonts w:ascii="宋体" w:hAnsi="宋体"/>
          <w:sz w:val="24"/>
        </w:rPr>
        <w:t>3.月儿 弯弯的月儿两头尖。</w:t>
      </w:r>
      <w:r>
        <w:rPr>
          <w:rFonts w:hint="eastAsia" w:ascii="宋体" w:hAnsi="宋体"/>
          <w:sz w:val="24"/>
        </w:rPr>
        <w:t xml:space="preserve">      </w:t>
      </w:r>
      <w:r>
        <w:rPr>
          <w:rFonts w:ascii="宋体" w:hAnsi="宋体"/>
          <w:sz w:val="24"/>
        </w:rPr>
        <w:t>4.禾苗 田里的禾苗长得很好。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七、1.</w:t>
      </w:r>
      <w:r>
        <w:rPr>
          <w:rFonts w:hint="eastAsia" w:ascii="宋体" w:hAnsi="宋体"/>
          <w:sz w:val="24"/>
        </w:rPr>
        <w:t>×</w:t>
      </w:r>
      <w:r>
        <w:rPr>
          <w:rFonts w:ascii="宋体" w:hAnsi="宋体"/>
          <w:sz w:val="24"/>
        </w:rPr>
        <w:t xml:space="preserve"> 2.</w:t>
      </w:r>
      <w:r>
        <w:rPr>
          <w:rFonts w:hint="eastAsia" w:ascii="宋体" w:hAnsi="宋体"/>
          <w:sz w:val="24"/>
        </w:rPr>
        <w:t>×</w:t>
      </w:r>
      <w:r>
        <w:rPr>
          <w:rFonts w:ascii="宋体" w:hAnsi="宋体"/>
          <w:sz w:val="24"/>
        </w:rPr>
        <w:t xml:space="preserve"> 3.</w:t>
      </w:r>
      <w:r>
        <w:rPr>
          <w:rFonts w:hint="eastAsia" w:ascii="宋体" w:hAnsi="宋体"/>
          <w:sz w:val="24"/>
        </w:rPr>
        <w:t>√</w:t>
      </w:r>
      <w:r>
        <w:rPr>
          <w:rFonts w:ascii="宋体" w:hAnsi="宋体"/>
          <w:sz w:val="24"/>
        </w:rPr>
        <w:t xml:space="preserve"> 4.</w:t>
      </w:r>
      <w:r>
        <w:rPr>
          <w:rFonts w:hint="eastAsia" w:ascii="宋体" w:hAnsi="宋体"/>
          <w:sz w:val="24"/>
        </w:rPr>
        <w:t>√</w:t>
      </w:r>
      <w:r>
        <w:rPr>
          <w:rFonts w:ascii="宋体" w:hAnsi="宋体"/>
          <w:sz w:val="24"/>
        </w:rPr>
        <w:t xml:space="preserve"> 5.</w:t>
      </w:r>
      <w:r>
        <w:rPr>
          <w:rFonts w:hint="eastAsia" w:ascii="宋体" w:hAnsi="宋体"/>
          <w:sz w:val="24"/>
        </w:rPr>
        <w:t>×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八、1.秋天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示例:稻子黄</w:t>
      </w:r>
      <w:r>
        <w:rPr>
          <w:rFonts w:ascii="宋体" w:hAnsi="宋体"/>
          <w:sz w:val="24"/>
        </w:rPr>
        <w:pict>
          <v:shape id="_x0000_i1038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91133826257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</w:rPr>
        <w:t>了</w:t>
      </w:r>
      <w:r>
        <w:rPr>
          <w:rFonts w:hint="eastAsia" w:ascii="宋体" w:hAnsi="宋体"/>
          <w:sz w:val="24"/>
        </w:rPr>
        <w:t xml:space="preserve">  苹果</w:t>
      </w:r>
      <w:r>
        <w:rPr>
          <w:rFonts w:ascii="宋体" w:hAnsi="宋体"/>
          <w:sz w:val="24"/>
        </w:rPr>
        <w:t>熟了</w:t>
      </w:r>
      <w:r>
        <w:rPr>
          <w:rFonts w:hint="eastAsia" w:ascii="宋体" w:hAnsi="宋体"/>
          <w:sz w:val="24"/>
        </w:rPr>
        <w:t xml:space="preserve">     </w:t>
      </w:r>
      <w:r>
        <w:rPr>
          <w:rFonts w:ascii="宋体" w:hAnsi="宋体"/>
          <w:sz w:val="24"/>
        </w:rPr>
        <w:t>2.小娃娃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大海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3.小石子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放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升高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九、1.三</w:t>
      </w:r>
      <w:r>
        <w:rPr>
          <w:rFonts w:hint="eastAsia" w:ascii="宋体" w:hAnsi="宋体"/>
          <w:sz w:val="24"/>
        </w:rPr>
        <w:t xml:space="preserve">        </w:t>
      </w:r>
      <w:r>
        <w:rPr>
          <w:rFonts w:ascii="宋体" w:hAnsi="宋体"/>
          <w:sz w:val="24"/>
        </w:rPr>
        <w:t>2.蓝天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白云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小鸟</w:t>
      </w:r>
      <w:r>
        <w:rPr>
          <w:rFonts w:hint="eastAsia" w:ascii="宋体" w:hAnsi="宋体"/>
          <w:sz w:val="24"/>
        </w:rPr>
        <w:t xml:space="preserve">      </w:t>
      </w:r>
      <w:r>
        <w:rPr>
          <w:rFonts w:ascii="宋体" w:hAnsi="宋体"/>
          <w:sz w:val="24"/>
        </w:rPr>
        <w:t>3.绿油油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蓝蓝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洁白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黄黄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4.示例:一个个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一个个红红的苹果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十、示例:春天,树叶绿了,花儿开了，到处都是美丽的</w:t>
      </w:r>
      <w:r>
        <w:rPr>
          <w:rFonts w:ascii="宋体" w:hAnsi="宋体"/>
          <w:sz w:val="24"/>
        </w:rPr>
        <w:pict>
          <v:shape id="_x0000_i1039" o:spt="75" alt="学科网(www.zxxk.com)--教育资源门户，提供试卷、教案、课件、论文、素材及各类教学资源下载，还有大量而丰富的教学相关资讯！" type="#_x0000_t75" style="height:1.5pt;width:0.75pt;" filled="f" o:preferrelative="t" stroked="f" coordsize="21600,21600">
            <v:path/>
            <v:fill on="f" focussize="0,0"/>
            <v:stroke on="f" joinstyle="miter"/>
            <v:imagedata r:id="rId7" o:title="91133826257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</w:rPr>
        <w:t>风景。老师带领同学们去春游。他们到达一个旅游景点，需要买票。小华对老师说:“我可以帮大家去买票。”接着,他就勇敢地走到售票窗口。老师和其他同学都夸他真棒。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40" o:spt="75" alt="45f9c538c6e974a80788bb98ddb48d5" type="#_x0000_t75" style="height:49.7pt;width:73.9pt;" filled="f" o:preferrelative="t" stroked="f" coordsize="21600,21600">
          <v:path/>
          <v:fill on="f" focussize="0,0"/>
          <v:stroke on="f"/>
          <v:imagedata r:id="rId1" o:title="45f9c538c6e974a80788bb98ddb48d5"/>
          <o:lock v:ext="edit" aspectratio="t"/>
          <w10:wrap type="none"/>
          <w10:anchorlock/>
        </v:shape>
      </w:pict>
    </w:r>
    <w:bookmarkStart w:id="2" w:name="_GoBack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00000003"/>
    <w:multiLevelType w:val="singleLevel"/>
    <w:tmpl w:val="00000003"/>
    <w:lvl w:ilvl="0" w:tentative="0">
      <w:start w:val="3"/>
      <w:numFmt w:val="decimal"/>
      <w:suff w:val="nothing"/>
      <w:lvlText w:val="%1."/>
      <w:lvlJc w:val="left"/>
    </w:lvl>
  </w:abstractNum>
  <w:abstractNum w:abstractNumId="3">
    <w:nsid w:val="00000005"/>
    <w:multiLevelType w:val="singleLevel"/>
    <w:tmpl w:val="00000005"/>
    <w:lvl w:ilvl="0" w:tentative="0">
      <w:start w:val="4"/>
      <w:numFmt w:val="chineseCounting"/>
      <w:suff w:val="nothing"/>
      <w:lvlText w:val="%1、"/>
      <w:lvlJc w:val="left"/>
    </w:lvl>
  </w:abstractNum>
  <w:abstractNum w:abstractNumId="4">
    <w:nsid w:val="00000007"/>
    <w:multiLevelType w:val="singleLevel"/>
    <w:tmpl w:val="00000007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030808CC"/>
    <w:multiLevelType w:val="singleLevel"/>
    <w:tmpl w:val="030808CC"/>
    <w:lvl w:ilvl="0" w:tentative="0">
      <w:start w:val="4"/>
      <w:numFmt w:val="decimal"/>
      <w:suff w:val="nothing"/>
      <w:lvlText w:val="%1.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I3MTFmNjQ0NjAxZjA3YzdkZmIxOGIyYmE4YjUyZTEifQ=="/>
  </w:docVars>
  <w:rsids>
    <w:rsidRoot w:val="00B06A44"/>
    <w:rsid w:val="00172634"/>
    <w:rsid w:val="002E73DE"/>
    <w:rsid w:val="00404A54"/>
    <w:rsid w:val="004629DE"/>
    <w:rsid w:val="00465FB4"/>
    <w:rsid w:val="004906F0"/>
    <w:rsid w:val="00522133"/>
    <w:rsid w:val="00670160"/>
    <w:rsid w:val="006D0EF1"/>
    <w:rsid w:val="009C7843"/>
    <w:rsid w:val="00AA3B09"/>
    <w:rsid w:val="00B06A44"/>
    <w:rsid w:val="00D06E24"/>
    <w:rsid w:val="373D5995"/>
    <w:rsid w:val="786D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iPriority w:val="0"/>
    <w:pPr>
      <w:jc w:val="left"/>
    </w:p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批注框文本 Char Char"/>
    <w:basedOn w:val="1"/>
    <w:link w:val="11"/>
    <w:uiPriority w:val="0"/>
    <w:rPr>
      <w:sz w:val="18"/>
      <w:szCs w:val="18"/>
    </w:rPr>
  </w:style>
  <w:style w:type="paragraph" w:customStyle="1" w:styleId="8">
    <w:name w:val="列表段落1"/>
    <w:basedOn w:val="1"/>
    <w:qFormat/>
    <w:uiPriority w:val="0"/>
    <w:pPr>
      <w:ind w:firstLine="420" w:firstLineChars="200"/>
    </w:pPr>
  </w:style>
  <w:style w:type="paragraph" w:customStyle="1" w:styleId="9">
    <w:name w:val="日期1"/>
    <w:basedOn w:val="1"/>
    <w:next w:val="1"/>
    <w:link w:val="15"/>
    <w:uiPriority w:val="0"/>
    <w:pPr>
      <w:ind w:left="100" w:leftChars="2500"/>
    </w:pPr>
  </w:style>
  <w:style w:type="paragraph" w:customStyle="1" w:styleId="10">
    <w:name w:val="批注主题1"/>
    <w:basedOn w:val="2"/>
    <w:next w:val="2"/>
    <w:link w:val="12"/>
    <w:qFormat/>
    <w:uiPriority w:val="0"/>
    <w:rPr>
      <w:b/>
      <w:bCs/>
    </w:rPr>
  </w:style>
  <w:style w:type="character" w:customStyle="1" w:styleId="11">
    <w:name w:val="批注框文本 字符"/>
    <w:link w:val="7"/>
    <w:semiHidden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主题 字符"/>
    <w:link w:val="10"/>
    <w:semiHidden/>
    <w:qFormat/>
    <w:uiPriority w:val="0"/>
    <w:rPr>
      <w:rFonts w:ascii="Times New Roman" w:hAnsi="Times New Roman" w:eastAsia="宋体" w:cs="Times New Roman"/>
      <w:b/>
      <w:bCs/>
      <w:kern w:val="2"/>
      <w:sz w:val="21"/>
    </w:rPr>
  </w:style>
  <w:style w:type="character" w:customStyle="1" w:styleId="13">
    <w:name w:val="批注文字 字符"/>
    <w:link w:val="2"/>
    <w:semiHidden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14">
    <w:name w:val="批注引用1"/>
    <w:qFormat/>
    <w:uiPriority w:val="0"/>
    <w:rPr>
      <w:sz w:val="21"/>
      <w:szCs w:val="21"/>
    </w:rPr>
  </w:style>
  <w:style w:type="character" w:customStyle="1" w:styleId="15">
    <w:name w:val="日期 字符"/>
    <w:link w:val="9"/>
    <w:semiHidden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16">
    <w:name w:val="不明显强调1"/>
    <w:qFormat/>
    <w:uiPriority w:val="0"/>
    <w:rPr>
      <w:i/>
      <w:iCs/>
      <w:color w:val="3F3F3F"/>
    </w:rPr>
  </w:style>
  <w:style w:type="character" w:customStyle="1" w:styleId="17">
    <w:name w:val="占位符文本1"/>
    <w:qFormat/>
    <w:uiPriority w:val="0"/>
    <w:rPr>
      <w:color w:val="808080"/>
    </w:rPr>
  </w:style>
  <w:style w:type="character" w:customStyle="1" w:styleId="18">
    <w:name w:val="页脚 字符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字符"/>
    <w:link w:val="4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GIF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34"/>
    <customShpInfo spid="_x0000_s1029"/>
    <customShpInfo spid="_x0000_s1030"/>
    <customShpInfo spid="_x0000_s1031"/>
    <customShpInfo spid="_x0000_s1032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5</Pages>
  <Words>1232</Words>
  <Characters>1414</Characters>
  <Lines>178</Lines>
  <Paragraphs>82</Paragraphs>
  <TotalTime>0</TotalTime>
  <ScaleCrop>false</ScaleCrop>
  <LinksUpToDate>false</LinksUpToDate>
  <CharactersWithSpaces>3161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2022-07-21T08:40:00Z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2022-11-20T01:37:55Z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2052-11.1.0.12763</vt:lpwstr>
  </property>
  <property fmtid="{D5CDD505-2E9C-101B-9397-08002B2CF9AE}" pid="6" name="ICV">
    <vt:lpwstr>FF7993C836D741BFA4A6D66D158526EE</vt:lpwstr>
  </property>
</Properties>
</file>